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0EC4DCAD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</w:t>
      </w:r>
      <w:r w:rsidR="007D085C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.02.2026 № </w:t>
      </w:r>
      <w:r w:rsidR="00A61E1B">
        <w:rPr>
          <w:rFonts w:eastAsia="Times New Roman"/>
          <w:lang w:eastAsia="ru-RU"/>
        </w:rPr>
        <w:t>449</w:t>
      </w:r>
    </w:p>
    <w:p w14:paraId="2F13D053" w14:textId="77777777" w:rsidR="00122040" w:rsidRPr="00A61E1B" w:rsidRDefault="00122040" w:rsidP="00A61E1B">
      <w:pPr>
        <w:ind w:firstLine="0"/>
        <w:jc w:val="center"/>
        <w:rPr>
          <w:b/>
          <w:bCs/>
        </w:rPr>
      </w:pPr>
    </w:p>
    <w:p w14:paraId="31529551" w14:textId="219491CD" w:rsidR="00A61E1B" w:rsidRPr="00A61E1B" w:rsidRDefault="00A61E1B" w:rsidP="00A61E1B">
      <w:pPr>
        <w:ind w:firstLine="0"/>
        <w:jc w:val="center"/>
        <w:rPr>
          <w:b/>
          <w:bCs/>
        </w:rPr>
      </w:pPr>
      <w:r w:rsidRPr="00A61E1B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14073F">
        <w:rPr>
          <w:b/>
          <w:bCs/>
        </w:rPr>
        <w:t>от 27.10.2020 № 1496</w:t>
      </w:r>
      <w:r w:rsidRPr="00A61E1B">
        <w:rPr>
          <w:b/>
          <w:bCs/>
        </w:rPr>
        <w:t xml:space="preserve"> «Об утверждении муниципальной программы «Обеспечение безопасности дорожного движения на территории Балахнинского муниципального округа Нижегородской области»</w:t>
      </w:r>
    </w:p>
    <w:p w14:paraId="022AC5DE" w14:textId="77777777" w:rsidR="00B469B2" w:rsidRPr="00A61E1B" w:rsidRDefault="00B469B2" w:rsidP="00A61E1B">
      <w:pPr>
        <w:ind w:firstLine="0"/>
        <w:jc w:val="center"/>
        <w:rPr>
          <w:b/>
          <w:bCs/>
        </w:rPr>
      </w:pPr>
    </w:p>
    <w:p w14:paraId="147A645C" w14:textId="77777777" w:rsidR="00A61E1B" w:rsidRPr="00A61E1B" w:rsidRDefault="00A61E1B" w:rsidP="00A61E1B">
      <w:pPr>
        <w:spacing w:line="360" w:lineRule="auto"/>
        <w:ind w:firstLine="567"/>
        <w:rPr>
          <w:b/>
          <w:bCs/>
        </w:rPr>
      </w:pPr>
      <w:r w:rsidRPr="00A61E1B">
        <w:t>В соответствии с Федеральным законом от 06.10.2003 № 131</w:t>
      </w:r>
      <w:bookmarkStart w:id="0" w:name="_GoBack"/>
      <w:bookmarkEnd w:id="0"/>
      <w:r w:rsidRPr="00A61E1B">
        <w:t xml:space="preserve">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A61E1B">
        <w:rPr>
          <w:b/>
          <w:bCs/>
        </w:rPr>
        <w:t>п о с т а н о в л я е т:</w:t>
      </w:r>
    </w:p>
    <w:p w14:paraId="3668DB04" w14:textId="7BB3EA0A" w:rsidR="00A61E1B" w:rsidRPr="00A61E1B" w:rsidRDefault="00A61E1B" w:rsidP="00A61E1B">
      <w:pPr>
        <w:spacing w:line="360" w:lineRule="auto"/>
        <w:ind w:firstLine="567"/>
      </w:pPr>
      <w:r w:rsidRPr="00A61E1B">
        <w:t xml:space="preserve">1. </w:t>
      </w:r>
      <w:proofErr w:type="gramStart"/>
      <w:r w:rsidRPr="00A61E1B">
        <w:t xml:space="preserve">Внести в муниципальную программу «Обеспечение безопасности дорожного движения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14073F">
        <w:t>от 27.10.2020 № 1496</w:t>
      </w:r>
      <w:r w:rsidRPr="00A61E1B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14073F">
        <w:t>от 29.01.2021 № 55</w:t>
      </w:r>
      <w:r w:rsidRPr="00A61E1B">
        <w:t xml:space="preserve">, </w:t>
      </w:r>
      <w:r w:rsidRPr="0014073F">
        <w:t>от 21.06.2021 № 1141</w:t>
      </w:r>
      <w:r w:rsidRPr="00A61E1B">
        <w:t xml:space="preserve">, </w:t>
      </w:r>
      <w:r w:rsidRPr="0014073F">
        <w:t>от 24.08.2021 № 1538</w:t>
      </w:r>
      <w:r w:rsidRPr="00A61E1B">
        <w:t xml:space="preserve">, </w:t>
      </w:r>
      <w:r w:rsidRPr="0014073F">
        <w:t>от 02.11.2021 № 2021</w:t>
      </w:r>
      <w:r w:rsidRPr="00A61E1B">
        <w:t xml:space="preserve">, </w:t>
      </w:r>
      <w:r w:rsidRPr="0014073F">
        <w:t>от 15.02.2022 № 254</w:t>
      </w:r>
      <w:r w:rsidRPr="00A61E1B">
        <w:t xml:space="preserve">, </w:t>
      </w:r>
      <w:r w:rsidRPr="0014073F">
        <w:t>от 28.02.2022 № 346</w:t>
      </w:r>
      <w:r w:rsidRPr="00A61E1B">
        <w:t xml:space="preserve">, </w:t>
      </w:r>
      <w:r w:rsidRPr="0014073F">
        <w:t>от 14.04.2022 № 717</w:t>
      </w:r>
      <w:r w:rsidRPr="00A61E1B">
        <w:t xml:space="preserve">, </w:t>
      </w:r>
      <w:r w:rsidRPr="0014073F">
        <w:t>от 05.07.2022 № 1268</w:t>
      </w:r>
      <w:proofErr w:type="gramEnd"/>
      <w:r w:rsidRPr="00A61E1B">
        <w:t xml:space="preserve">, </w:t>
      </w:r>
      <w:proofErr w:type="gramStart"/>
      <w:r w:rsidRPr="0014073F">
        <w:t>от 27.09.2022 № 1934</w:t>
      </w:r>
      <w:r w:rsidRPr="00A61E1B">
        <w:t xml:space="preserve">, </w:t>
      </w:r>
      <w:r w:rsidRPr="0014073F">
        <w:t>от 14.12.2022 № 2635</w:t>
      </w:r>
      <w:r w:rsidRPr="00A61E1B">
        <w:t xml:space="preserve">, </w:t>
      </w:r>
      <w:r w:rsidRPr="0014073F">
        <w:t>от 29.12.2022 № 2800</w:t>
      </w:r>
      <w:r w:rsidRPr="00A61E1B">
        <w:t xml:space="preserve">, </w:t>
      </w:r>
      <w:r w:rsidRPr="0014073F">
        <w:t>от 17.01.2023 № 47</w:t>
      </w:r>
      <w:r w:rsidRPr="00A61E1B">
        <w:t xml:space="preserve">, </w:t>
      </w:r>
      <w:r w:rsidRPr="0014073F">
        <w:t>от 04.04.2023 № 614</w:t>
      </w:r>
      <w:r w:rsidRPr="00A61E1B">
        <w:t xml:space="preserve">, </w:t>
      </w:r>
      <w:r w:rsidRPr="0014073F">
        <w:t>от 06.06.2023 № 1000</w:t>
      </w:r>
      <w:r w:rsidRPr="00A61E1B">
        <w:t xml:space="preserve">, </w:t>
      </w:r>
      <w:r w:rsidRPr="0014073F">
        <w:t>от 10.07.2023 № 1222</w:t>
      </w:r>
      <w:r w:rsidRPr="00A61E1B">
        <w:t xml:space="preserve">, </w:t>
      </w:r>
      <w:r w:rsidRPr="0014073F">
        <w:t>от 29.08.2023 № 1538</w:t>
      </w:r>
      <w:r w:rsidRPr="00A61E1B">
        <w:t xml:space="preserve">, </w:t>
      </w:r>
      <w:r w:rsidRPr="0014073F">
        <w:t>от 13.12.2023 № 2376</w:t>
      </w:r>
      <w:r w:rsidRPr="00A61E1B">
        <w:t xml:space="preserve">, </w:t>
      </w:r>
      <w:r w:rsidRPr="0014073F">
        <w:t>от 26.12.2023 № 2514</w:t>
      </w:r>
      <w:r w:rsidRPr="00A61E1B">
        <w:t xml:space="preserve">, </w:t>
      </w:r>
      <w:r w:rsidRPr="0014073F">
        <w:t>от 17.01.2024 № 52</w:t>
      </w:r>
      <w:r w:rsidRPr="00A61E1B">
        <w:t xml:space="preserve">, </w:t>
      </w:r>
      <w:r w:rsidRPr="0014073F">
        <w:t>от 01.03.2024 № 411</w:t>
      </w:r>
      <w:r w:rsidRPr="00A61E1B">
        <w:t xml:space="preserve">, </w:t>
      </w:r>
      <w:r w:rsidRPr="0014073F">
        <w:t>от 03.04.2024 № 671</w:t>
      </w:r>
      <w:r w:rsidRPr="00A61E1B">
        <w:t xml:space="preserve">, </w:t>
      </w:r>
      <w:r w:rsidRPr="0014073F">
        <w:t>от 29.05.2024 № 1016</w:t>
      </w:r>
      <w:r w:rsidRPr="00A61E1B">
        <w:t xml:space="preserve">, </w:t>
      </w:r>
      <w:r w:rsidRPr="0014073F">
        <w:t>от 17.07.2024 № 1457</w:t>
      </w:r>
      <w:r w:rsidRPr="00A61E1B">
        <w:t xml:space="preserve">, </w:t>
      </w:r>
      <w:r w:rsidRPr="0014073F">
        <w:t>от 29.08.2024 № 1771</w:t>
      </w:r>
      <w:r w:rsidRPr="00A61E1B">
        <w:t xml:space="preserve">, </w:t>
      </w:r>
      <w:r w:rsidRPr="0014073F">
        <w:t>от 14.10.2024 №2115</w:t>
      </w:r>
      <w:r w:rsidRPr="00A61E1B">
        <w:t xml:space="preserve">, </w:t>
      </w:r>
      <w:r w:rsidRPr="0014073F">
        <w:t>от 16.12.2024 №2668</w:t>
      </w:r>
      <w:r w:rsidRPr="00A61E1B">
        <w:t xml:space="preserve">, </w:t>
      </w:r>
      <w:r w:rsidRPr="0014073F">
        <w:t>от 24.12.2024 №2761</w:t>
      </w:r>
      <w:r w:rsidRPr="00A61E1B">
        <w:t xml:space="preserve">, </w:t>
      </w:r>
      <w:r w:rsidRPr="0014073F">
        <w:t>от 27.01.2025 № 134</w:t>
      </w:r>
      <w:proofErr w:type="gramEnd"/>
      <w:r w:rsidRPr="00A61E1B">
        <w:t xml:space="preserve">, </w:t>
      </w:r>
      <w:r w:rsidRPr="0014073F">
        <w:t>от 28.02.2025 № 390</w:t>
      </w:r>
      <w:r w:rsidRPr="00A61E1B">
        <w:t xml:space="preserve">, </w:t>
      </w:r>
      <w:r w:rsidRPr="0014073F">
        <w:t>от 28.03.2025 № 585</w:t>
      </w:r>
      <w:r w:rsidRPr="00A61E1B">
        <w:t xml:space="preserve">, </w:t>
      </w:r>
      <w:r w:rsidRPr="0014073F">
        <w:t>от 28.04.2025 №786</w:t>
      </w:r>
      <w:r w:rsidRPr="00A61E1B">
        <w:t xml:space="preserve">, </w:t>
      </w:r>
      <w:r w:rsidRPr="0014073F">
        <w:t>от 30.09.2025 №1810</w:t>
      </w:r>
      <w:r w:rsidRPr="00A61E1B">
        <w:t xml:space="preserve">, </w:t>
      </w:r>
      <w:r w:rsidRPr="0014073F">
        <w:t>от 12.12.2025 № 2494</w:t>
      </w:r>
      <w:r w:rsidRPr="00A61E1B">
        <w:t xml:space="preserve"> (далее – Программа) следующие изменения:</w:t>
      </w:r>
    </w:p>
    <w:p w14:paraId="6FA6E7C4" w14:textId="77777777" w:rsidR="00A61E1B" w:rsidRPr="00A61E1B" w:rsidRDefault="00A61E1B" w:rsidP="00A61E1B">
      <w:pPr>
        <w:spacing w:line="360" w:lineRule="auto"/>
        <w:ind w:firstLine="567"/>
      </w:pPr>
      <w:r w:rsidRPr="00A61E1B">
        <w:t>1.1. Раздел 1 «Паспорт Программы» Программы изложить в следующей редакции:</w:t>
      </w:r>
    </w:p>
    <w:p w14:paraId="711636B2" w14:textId="77777777" w:rsidR="00A61E1B" w:rsidRPr="00A61E1B" w:rsidRDefault="00A61E1B" w:rsidP="00A61E1B">
      <w:pPr>
        <w:spacing w:line="360" w:lineRule="auto"/>
        <w:ind w:firstLine="567"/>
      </w:pPr>
      <w:r w:rsidRPr="00A61E1B">
        <w:t>«1. Паспорт программы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807"/>
      </w:tblGrid>
      <w:tr w:rsidR="00A61E1B" w:rsidRPr="00A61E1B" w14:paraId="4B82ED52" w14:textId="77777777" w:rsidTr="004D1C46">
        <w:trPr>
          <w:trHeight w:val="1300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4B76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Муниципальный заказчик-координатор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F75C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 xml:space="preserve">Первый заместитель главы администрации (И.И. </w:t>
            </w:r>
            <w:proofErr w:type="spellStart"/>
            <w:r w:rsidRPr="00A61E1B">
              <w:rPr>
                <w:rFonts w:eastAsia="Times New Roman"/>
                <w:szCs w:val="24"/>
                <w:lang w:eastAsia="ar-SA"/>
              </w:rPr>
              <w:t>Фирер</w:t>
            </w:r>
            <w:proofErr w:type="spellEnd"/>
            <w:r w:rsidRPr="00A61E1B">
              <w:rPr>
                <w:rFonts w:eastAsia="Times New Roman"/>
                <w:szCs w:val="24"/>
                <w:lang w:eastAsia="ar-SA"/>
              </w:rPr>
              <w:t>)</w:t>
            </w:r>
          </w:p>
          <w:p w14:paraId="46126A40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(Главный распорядитель бюджетных средств - Администрация Балахнинского муниципального округа Нижегородской области (далее – ГРБС – Администрация БМО))</w:t>
            </w:r>
          </w:p>
        </w:tc>
      </w:tr>
      <w:tr w:rsidR="00A61E1B" w:rsidRPr="00A61E1B" w14:paraId="1EC7846B" w14:textId="77777777" w:rsidTr="004D1C46">
        <w:trPr>
          <w:trHeight w:val="983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34FB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B59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Управление благоустройства и дорожной деятельности администрации Балахнинского муниципального округа Нижегородской области (далее – управление благоустройства и дорожной деятельности),</w:t>
            </w:r>
          </w:p>
          <w:p w14:paraId="0FA6D371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(ГРБС – Администрация БМО);</w:t>
            </w:r>
          </w:p>
          <w:p w14:paraId="0E0A3E24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</w:p>
          <w:p w14:paraId="39FEA55F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lastRenderedPageBreak/>
              <w:t>Муниципальное бюджетное учреждение «Комбинат городского благоустройства» (далее – МБУ «Комбинат городского благоустройства»),</w:t>
            </w:r>
          </w:p>
          <w:p w14:paraId="791B137C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(ГРБС – Администрация БМО).</w:t>
            </w:r>
          </w:p>
        </w:tc>
      </w:tr>
      <w:tr w:rsidR="00A61E1B" w:rsidRPr="00A61E1B" w14:paraId="1962CEF4" w14:textId="77777777" w:rsidTr="004D1C46">
        <w:trPr>
          <w:trHeight w:val="830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6D3" w14:textId="77777777" w:rsidR="00A61E1B" w:rsidRPr="00A61E1B" w:rsidRDefault="00A61E1B" w:rsidP="00A61E1B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lastRenderedPageBreak/>
              <w:t>Подпрограммы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135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Не предусмотрено</w:t>
            </w:r>
          </w:p>
        </w:tc>
      </w:tr>
      <w:tr w:rsidR="00A61E1B" w:rsidRPr="00A61E1B" w14:paraId="45549F25" w14:textId="77777777" w:rsidTr="004D1C46">
        <w:trPr>
          <w:trHeight w:val="889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22A" w14:textId="77777777" w:rsidR="00A61E1B" w:rsidRPr="00A61E1B" w:rsidRDefault="00A61E1B" w:rsidP="00A61E1B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Цели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90E" w14:textId="77777777" w:rsidR="00A61E1B" w:rsidRPr="00A61E1B" w:rsidRDefault="00A61E1B" w:rsidP="00A61E1B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Повышение безопасности дорожного движения на территории Балахнинского муниципального округа</w:t>
            </w:r>
          </w:p>
          <w:p w14:paraId="3757FB68" w14:textId="77777777" w:rsidR="00A61E1B" w:rsidRPr="00A61E1B" w:rsidRDefault="00A61E1B" w:rsidP="00A61E1B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Повышение комфортности движения автотранспортных средств</w:t>
            </w:r>
          </w:p>
        </w:tc>
      </w:tr>
      <w:tr w:rsidR="00A61E1B" w:rsidRPr="00A61E1B" w14:paraId="5B0D668C" w14:textId="77777777" w:rsidTr="004D1C46">
        <w:trPr>
          <w:trHeight w:val="1745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2A87" w14:textId="77777777" w:rsidR="00A61E1B" w:rsidRPr="00A61E1B" w:rsidRDefault="00A61E1B" w:rsidP="00A61E1B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bookmarkStart w:id="1" w:name="_Toc263021573"/>
            <w:r w:rsidRPr="00A61E1B">
              <w:rPr>
                <w:rFonts w:eastAsia="Times New Roman"/>
                <w:szCs w:val="24"/>
                <w:lang w:eastAsia="ar-SA"/>
              </w:rPr>
              <w:t>Задачи муниципальной программы</w:t>
            </w:r>
            <w:bookmarkEnd w:id="1"/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FF3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   Совершенствование организации движения транспорта и пешеходов на территории Балахнинского муниципального округа;</w:t>
            </w:r>
          </w:p>
          <w:p w14:paraId="14E3BE21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 xml:space="preserve">-    Обеспечение надлежащего технического состояния автомобильных дорог местного значения, относящихся к собственности МО; </w:t>
            </w:r>
          </w:p>
          <w:p w14:paraId="0001AB18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Усовершенствование дорожного покрытия на территории Балахнинского муниципального округа</w:t>
            </w:r>
          </w:p>
        </w:tc>
      </w:tr>
      <w:tr w:rsidR="00A61E1B" w:rsidRPr="00A61E1B" w14:paraId="00FDBF16" w14:textId="77777777" w:rsidTr="004D1C46">
        <w:trPr>
          <w:trHeight w:val="1128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F6DB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bidi="en-US"/>
              </w:rPr>
            </w:pPr>
            <w:r w:rsidRPr="00A61E1B">
              <w:rPr>
                <w:rFonts w:eastAsia="Times New Roman"/>
                <w:szCs w:val="24"/>
                <w:lang w:bidi="en-US"/>
              </w:rPr>
              <w:t>Этапы и сроки реализации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09C5" w14:textId="77777777" w:rsidR="00A61E1B" w:rsidRPr="00A61E1B" w:rsidRDefault="00A61E1B" w:rsidP="00A61E1B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Муниципальная программа реализуется в один этап в течение 2021 - 2028 годов</w:t>
            </w:r>
          </w:p>
        </w:tc>
      </w:tr>
      <w:tr w:rsidR="00A61E1B" w:rsidRPr="00A61E1B" w14:paraId="27695C00" w14:textId="77777777" w:rsidTr="004D1C46">
        <w:trPr>
          <w:trHeight w:val="1139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4D7D" w14:textId="77777777" w:rsidR="00A61E1B" w:rsidRPr="00A61E1B" w:rsidRDefault="00A61E1B" w:rsidP="00A61E1B">
            <w:pPr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outlineLvl w:val="1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8B7A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Общий объем финансирования муниципальной программы составляет 947 078,1 тыс. руб., в том числе по годам реализации:</w:t>
            </w:r>
          </w:p>
          <w:p w14:paraId="69B0AF35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2021 год – 119 619,4 тыс. рублей;</w:t>
            </w:r>
          </w:p>
          <w:p w14:paraId="3A3E6B6E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2022 год – 87 233,5 тыс. рублей;</w:t>
            </w:r>
          </w:p>
          <w:p w14:paraId="07AC3960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2023 год – 153 816,4 тыс. рублей;</w:t>
            </w:r>
          </w:p>
          <w:p w14:paraId="7521C641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2024 год – 276 097,1 тыс. рублей;</w:t>
            </w:r>
          </w:p>
          <w:p w14:paraId="2BBF962A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2025 год – 104 120,8 тыс. рублей;</w:t>
            </w:r>
          </w:p>
          <w:p w14:paraId="6FF0881F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2026 год – 60 593,3 тыс. рублей;</w:t>
            </w:r>
          </w:p>
          <w:p w14:paraId="79A2F64F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2027 год – 71 946,8 тыс. рублей;</w:t>
            </w:r>
          </w:p>
          <w:p w14:paraId="7BD02803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2028 год – 73 650,8 тыс. рублей</w:t>
            </w:r>
          </w:p>
          <w:p w14:paraId="7B9BE9E8" w14:textId="77777777" w:rsidR="00A61E1B" w:rsidRPr="00A61E1B" w:rsidRDefault="00A61E1B" w:rsidP="00A61E1B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(ГРБС – Администрация БМО).</w:t>
            </w:r>
          </w:p>
        </w:tc>
      </w:tr>
      <w:tr w:rsidR="00A61E1B" w:rsidRPr="00A61E1B" w14:paraId="106B7904" w14:textId="77777777" w:rsidTr="004D1C46">
        <w:trPr>
          <w:trHeight w:val="2131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2313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jc w:val="center"/>
              <w:rPr>
                <w:rFonts w:eastAsia="Times New Roman"/>
                <w:szCs w:val="24"/>
                <w:highlight w:val="yellow"/>
                <w:lang w:bidi="en-US"/>
              </w:rPr>
            </w:pPr>
            <w:r w:rsidRPr="00A61E1B">
              <w:rPr>
                <w:rFonts w:eastAsia="Times New Roman"/>
                <w:szCs w:val="24"/>
                <w:lang w:bidi="en-US"/>
              </w:rPr>
              <w:t>Целевые индикаторы муниципальной программы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56C9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Сокращение количества лиц пострадавших и погибших в результате дорожно-транспортных происшествий на 15%;</w:t>
            </w:r>
          </w:p>
          <w:p w14:paraId="5377306A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местного значения на 30%;</w:t>
            </w:r>
          </w:p>
          <w:p w14:paraId="1E8932B8" w14:textId="77777777" w:rsidR="00A61E1B" w:rsidRPr="00A61E1B" w:rsidRDefault="00A61E1B" w:rsidP="00A61E1B">
            <w:pPr>
              <w:suppressAutoHyphens/>
              <w:spacing w:line="256" w:lineRule="auto"/>
              <w:ind w:firstLine="0"/>
              <w:rPr>
                <w:rFonts w:eastAsia="Times New Roman"/>
                <w:szCs w:val="24"/>
                <w:lang w:eastAsia="ar-SA"/>
              </w:rPr>
            </w:pPr>
            <w:r w:rsidRPr="00A61E1B">
              <w:rPr>
                <w:rFonts w:eastAsia="Times New Roman"/>
                <w:szCs w:val="24"/>
                <w:lang w:eastAsia="ar-SA"/>
              </w:rPr>
              <w:t>- Увеличение протяженности улично-дорожной сети с усовершенствованным покрытием на 18%</w:t>
            </w:r>
          </w:p>
        </w:tc>
      </w:tr>
    </w:tbl>
    <w:p w14:paraId="060E3C77" w14:textId="77777777" w:rsidR="00A61E1B" w:rsidRPr="00A61E1B" w:rsidRDefault="00A61E1B" w:rsidP="00A61E1B">
      <w:pPr>
        <w:ind w:left="9204" w:firstLine="0"/>
      </w:pPr>
      <w:r w:rsidRPr="00A61E1B">
        <w:t>».</w:t>
      </w:r>
    </w:p>
    <w:p w14:paraId="6B324292" w14:textId="77777777" w:rsidR="00A61E1B" w:rsidRPr="00A61E1B" w:rsidRDefault="00A61E1B" w:rsidP="00A61E1B">
      <w:pPr>
        <w:spacing w:line="360" w:lineRule="auto"/>
        <w:ind w:firstLine="567"/>
      </w:pPr>
      <w:r w:rsidRPr="00A61E1B">
        <w:t>1.2. Таблицу 1 «Перечень основных мероприятий муниципальной программы» раздела 2.4. «Перечень основных мероприятий муниципальной программы» Программы в новой редакции:</w:t>
      </w:r>
    </w:p>
    <w:p w14:paraId="2BF68583" w14:textId="77777777" w:rsidR="00A61E1B" w:rsidRPr="00A61E1B" w:rsidRDefault="00A61E1B" w:rsidP="00A61E1B">
      <w:pPr>
        <w:spacing w:line="360" w:lineRule="auto"/>
        <w:ind w:left="8364" w:firstLine="9"/>
      </w:pPr>
      <w:r w:rsidRPr="00A61E1B">
        <w:t xml:space="preserve">«Таблица 1 </w:t>
      </w:r>
    </w:p>
    <w:p w14:paraId="2B6CB4FA" w14:textId="77777777" w:rsidR="00A61E1B" w:rsidRPr="00A61E1B" w:rsidRDefault="00A61E1B" w:rsidP="00A61E1B">
      <w:pPr>
        <w:spacing w:line="360" w:lineRule="auto"/>
        <w:ind w:firstLine="0"/>
        <w:jc w:val="center"/>
      </w:pPr>
      <w:r w:rsidRPr="00A61E1B">
        <w:t>Перечень основных мероприятий муниципальной программы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708"/>
        <w:gridCol w:w="709"/>
        <w:gridCol w:w="709"/>
        <w:gridCol w:w="850"/>
        <w:gridCol w:w="709"/>
        <w:gridCol w:w="851"/>
        <w:gridCol w:w="850"/>
        <w:gridCol w:w="851"/>
        <w:gridCol w:w="992"/>
        <w:gridCol w:w="850"/>
        <w:gridCol w:w="851"/>
        <w:gridCol w:w="826"/>
        <w:gridCol w:w="9"/>
        <w:gridCol w:w="13"/>
      </w:tblGrid>
      <w:tr w:rsidR="00A61E1B" w:rsidRPr="00A61E1B" w14:paraId="249D2EE3" w14:textId="77777777" w:rsidTr="004D1C46">
        <w:trPr>
          <w:trHeight w:val="2402"/>
          <w:jc w:val="center"/>
        </w:trPr>
        <w:tc>
          <w:tcPr>
            <w:tcW w:w="426" w:type="dxa"/>
            <w:vMerge w:val="restart"/>
            <w:hideMark/>
          </w:tcPr>
          <w:p w14:paraId="0467B21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68" w:type="dxa"/>
            <w:vMerge w:val="restart"/>
            <w:hideMark/>
          </w:tcPr>
          <w:p w14:paraId="1928CD7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hideMark/>
          </w:tcPr>
          <w:p w14:paraId="4D5F1A4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Сроки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выпол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нения</w:t>
            </w:r>
          </w:p>
        </w:tc>
        <w:tc>
          <w:tcPr>
            <w:tcW w:w="709" w:type="dxa"/>
            <w:vMerge w:val="restart"/>
            <w:hideMark/>
          </w:tcPr>
          <w:p w14:paraId="5480240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A61E1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A61E1B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709" w:type="dxa"/>
            <w:vMerge w:val="restart"/>
            <w:hideMark/>
          </w:tcPr>
          <w:p w14:paraId="52F231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30536EA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652" w:type="dxa"/>
            <w:gridSpan w:val="11"/>
          </w:tcPr>
          <w:p w14:paraId="0BC8778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A61E1B" w:rsidRPr="00A61E1B" w14:paraId="712A3AEE" w14:textId="77777777" w:rsidTr="004D1C46">
        <w:trPr>
          <w:gridAfter w:val="1"/>
          <w:wAfter w:w="13" w:type="dxa"/>
          <w:trHeight w:val="1110"/>
          <w:jc w:val="center"/>
        </w:trPr>
        <w:tc>
          <w:tcPr>
            <w:tcW w:w="426" w:type="dxa"/>
            <w:vMerge/>
            <w:hideMark/>
          </w:tcPr>
          <w:p w14:paraId="3D1C759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hideMark/>
          </w:tcPr>
          <w:p w14:paraId="07D7BB0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A2EFCF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7AA9DF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77BD73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4FD21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4DF6D8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2021</w:t>
            </w:r>
          </w:p>
          <w:p w14:paraId="11D081A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0709CF5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1E62F10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2022</w:t>
            </w:r>
          </w:p>
          <w:p w14:paraId="54C55F8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32EE8A8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0445E1C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07F406C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37B4FEE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35A47C8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2024 </w:t>
            </w:r>
          </w:p>
          <w:p w14:paraId="024A03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hideMark/>
          </w:tcPr>
          <w:p w14:paraId="6C83E1D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1A7B24A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2025 </w:t>
            </w:r>
          </w:p>
          <w:p w14:paraId="013948A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0DA3D99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61DE9FC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2026 </w:t>
            </w:r>
          </w:p>
          <w:p w14:paraId="34A3EC7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0FB48E7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1CCA4C4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2027</w:t>
            </w:r>
          </w:p>
          <w:p w14:paraId="17DC88C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14:paraId="0278C78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6E8AB86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2028 </w:t>
            </w:r>
          </w:p>
          <w:p w14:paraId="5AD1B3D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35" w:type="dxa"/>
            <w:gridSpan w:val="2"/>
            <w:hideMark/>
          </w:tcPr>
          <w:p w14:paraId="39EC4CB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14:paraId="3946EE2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A61E1B" w:rsidRPr="00A61E1B" w14:paraId="61DF172C" w14:textId="77777777" w:rsidTr="004D1C46">
        <w:trPr>
          <w:gridAfter w:val="2"/>
          <w:wAfter w:w="22" w:type="dxa"/>
          <w:trHeight w:val="276"/>
          <w:jc w:val="center"/>
        </w:trPr>
        <w:tc>
          <w:tcPr>
            <w:tcW w:w="2411" w:type="dxa"/>
            <w:gridSpan w:val="4"/>
            <w:vMerge w:val="restart"/>
            <w:hideMark/>
          </w:tcPr>
          <w:p w14:paraId="7C23BF9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hideMark/>
          </w:tcPr>
          <w:p w14:paraId="0279B2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11C311E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119 619,4</w:t>
            </w:r>
          </w:p>
        </w:tc>
        <w:tc>
          <w:tcPr>
            <w:tcW w:w="709" w:type="dxa"/>
            <w:hideMark/>
          </w:tcPr>
          <w:p w14:paraId="0392A67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87 233,5</w:t>
            </w:r>
          </w:p>
        </w:tc>
        <w:tc>
          <w:tcPr>
            <w:tcW w:w="851" w:type="dxa"/>
            <w:hideMark/>
          </w:tcPr>
          <w:p w14:paraId="2C09AC2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153 816,4</w:t>
            </w:r>
          </w:p>
        </w:tc>
        <w:tc>
          <w:tcPr>
            <w:tcW w:w="850" w:type="dxa"/>
            <w:hideMark/>
          </w:tcPr>
          <w:p w14:paraId="0A1F1E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276 097,1</w:t>
            </w:r>
          </w:p>
        </w:tc>
        <w:tc>
          <w:tcPr>
            <w:tcW w:w="851" w:type="dxa"/>
            <w:hideMark/>
          </w:tcPr>
          <w:p w14:paraId="66F4347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104 120,8</w:t>
            </w:r>
          </w:p>
        </w:tc>
        <w:tc>
          <w:tcPr>
            <w:tcW w:w="992" w:type="dxa"/>
            <w:hideMark/>
          </w:tcPr>
          <w:p w14:paraId="418E66D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60 593,3</w:t>
            </w:r>
          </w:p>
        </w:tc>
        <w:tc>
          <w:tcPr>
            <w:tcW w:w="850" w:type="dxa"/>
            <w:hideMark/>
          </w:tcPr>
          <w:p w14:paraId="0F0B3DB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</w:tcPr>
          <w:p w14:paraId="3D4C3F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hideMark/>
          </w:tcPr>
          <w:p w14:paraId="311A87F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947 078,1</w:t>
            </w:r>
          </w:p>
        </w:tc>
      </w:tr>
      <w:tr w:rsidR="00A61E1B" w:rsidRPr="00A61E1B" w14:paraId="2390A975" w14:textId="77777777" w:rsidTr="004D1C46">
        <w:trPr>
          <w:gridAfter w:val="2"/>
          <w:wAfter w:w="22" w:type="dxa"/>
          <w:trHeight w:val="1054"/>
          <w:jc w:val="center"/>
        </w:trPr>
        <w:tc>
          <w:tcPr>
            <w:tcW w:w="2411" w:type="dxa"/>
            <w:gridSpan w:val="4"/>
            <w:vMerge/>
            <w:hideMark/>
          </w:tcPr>
          <w:p w14:paraId="4688EA4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0D90398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0FAB49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58 025,0</w:t>
            </w:r>
          </w:p>
        </w:tc>
        <w:tc>
          <w:tcPr>
            <w:tcW w:w="709" w:type="dxa"/>
            <w:vAlign w:val="center"/>
            <w:hideMark/>
          </w:tcPr>
          <w:p w14:paraId="5CEE336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72 594,0</w:t>
            </w:r>
          </w:p>
        </w:tc>
        <w:tc>
          <w:tcPr>
            <w:tcW w:w="851" w:type="dxa"/>
            <w:vAlign w:val="center"/>
            <w:hideMark/>
          </w:tcPr>
          <w:p w14:paraId="39370C0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71 693,0</w:t>
            </w:r>
          </w:p>
        </w:tc>
        <w:tc>
          <w:tcPr>
            <w:tcW w:w="850" w:type="dxa"/>
            <w:vAlign w:val="center"/>
            <w:hideMark/>
          </w:tcPr>
          <w:p w14:paraId="0FD61E7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82 411,0</w:t>
            </w:r>
          </w:p>
        </w:tc>
        <w:tc>
          <w:tcPr>
            <w:tcW w:w="851" w:type="dxa"/>
            <w:vAlign w:val="center"/>
            <w:hideMark/>
          </w:tcPr>
          <w:p w14:paraId="245ADF7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73 215,5</w:t>
            </w:r>
          </w:p>
        </w:tc>
        <w:tc>
          <w:tcPr>
            <w:tcW w:w="992" w:type="dxa"/>
            <w:vAlign w:val="center"/>
            <w:hideMark/>
          </w:tcPr>
          <w:p w14:paraId="4D3ADEB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60593,3</w:t>
            </w:r>
          </w:p>
        </w:tc>
        <w:tc>
          <w:tcPr>
            <w:tcW w:w="850" w:type="dxa"/>
            <w:vAlign w:val="center"/>
            <w:hideMark/>
          </w:tcPr>
          <w:p w14:paraId="667E3B0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  <w:vAlign w:val="center"/>
          </w:tcPr>
          <w:p w14:paraId="13ABC97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vAlign w:val="center"/>
            <w:hideMark/>
          </w:tcPr>
          <w:p w14:paraId="405BF9F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color w:val="FF0000"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564 129,4</w:t>
            </w:r>
          </w:p>
        </w:tc>
      </w:tr>
      <w:tr w:rsidR="00A61E1B" w:rsidRPr="00A61E1B" w14:paraId="68E9BAFE" w14:textId="77777777" w:rsidTr="004D1C46">
        <w:trPr>
          <w:gridAfter w:val="2"/>
          <w:wAfter w:w="22" w:type="dxa"/>
          <w:trHeight w:val="552"/>
          <w:jc w:val="center"/>
        </w:trPr>
        <w:tc>
          <w:tcPr>
            <w:tcW w:w="2411" w:type="dxa"/>
            <w:gridSpan w:val="4"/>
            <w:vMerge/>
            <w:hideMark/>
          </w:tcPr>
          <w:p w14:paraId="7FC1C09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706984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630CCEC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7D66AE1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6730BE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54029BF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193 686,1</w:t>
            </w:r>
          </w:p>
        </w:tc>
        <w:tc>
          <w:tcPr>
            <w:tcW w:w="851" w:type="dxa"/>
            <w:vAlign w:val="center"/>
            <w:hideMark/>
          </w:tcPr>
          <w:p w14:paraId="032651D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701D4E6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F56E92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343BF64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26" w:type="dxa"/>
            <w:vAlign w:val="center"/>
            <w:hideMark/>
          </w:tcPr>
          <w:p w14:paraId="7B64E67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4"/>
                <w:szCs w:val="14"/>
              </w:rPr>
            </w:pPr>
            <w:r w:rsidRPr="00A61E1B">
              <w:rPr>
                <w:b/>
                <w:bCs/>
                <w:sz w:val="14"/>
                <w:szCs w:val="14"/>
              </w:rPr>
              <w:t>382 948,7</w:t>
            </w:r>
          </w:p>
        </w:tc>
      </w:tr>
      <w:tr w:rsidR="00A61E1B" w:rsidRPr="00A61E1B" w14:paraId="48C35417" w14:textId="77777777" w:rsidTr="004D1C46">
        <w:trPr>
          <w:gridAfter w:val="2"/>
          <w:wAfter w:w="22" w:type="dxa"/>
          <w:trHeight w:val="1293"/>
          <w:jc w:val="center"/>
        </w:trPr>
        <w:tc>
          <w:tcPr>
            <w:tcW w:w="2411" w:type="dxa"/>
            <w:gridSpan w:val="4"/>
            <w:vMerge/>
            <w:hideMark/>
          </w:tcPr>
          <w:p w14:paraId="69B78DC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1C797B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211306D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71FA400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76D87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5AD5D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CABB6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98422A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3332E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34525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6" w:type="dxa"/>
            <w:hideMark/>
          </w:tcPr>
          <w:p w14:paraId="42476A3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61E1B" w:rsidRPr="00A61E1B" w14:paraId="44E6166F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087DDD7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sz w:val="16"/>
                <w:szCs w:val="16"/>
              </w:rPr>
            </w:pPr>
            <w:r w:rsidRPr="00A61E1B">
              <w:rPr>
                <w:b/>
                <w:sz w:val="16"/>
                <w:szCs w:val="16"/>
              </w:rPr>
              <w:t>Основное мероприятие 1</w:t>
            </w:r>
          </w:p>
          <w:p w14:paraId="5FA5A8F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08" w:type="dxa"/>
            <w:vMerge w:val="restart"/>
            <w:hideMark/>
          </w:tcPr>
          <w:p w14:paraId="714F24C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2021-2028 годы</w:t>
            </w:r>
          </w:p>
        </w:tc>
        <w:tc>
          <w:tcPr>
            <w:tcW w:w="709" w:type="dxa"/>
            <w:vMerge w:val="restart"/>
            <w:hideMark/>
          </w:tcPr>
          <w:p w14:paraId="0442D07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12444DE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616D8D9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2 102,2</w:t>
            </w:r>
          </w:p>
        </w:tc>
        <w:tc>
          <w:tcPr>
            <w:tcW w:w="709" w:type="dxa"/>
            <w:hideMark/>
          </w:tcPr>
          <w:p w14:paraId="42DE425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hideMark/>
          </w:tcPr>
          <w:p w14:paraId="63A48F1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2 180,1</w:t>
            </w:r>
          </w:p>
        </w:tc>
        <w:tc>
          <w:tcPr>
            <w:tcW w:w="850" w:type="dxa"/>
            <w:hideMark/>
          </w:tcPr>
          <w:p w14:paraId="3B129D7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3 626,4</w:t>
            </w:r>
          </w:p>
        </w:tc>
        <w:tc>
          <w:tcPr>
            <w:tcW w:w="851" w:type="dxa"/>
            <w:hideMark/>
          </w:tcPr>
          <w:p w14:paraId="542F502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hideMark/>
          </w:tcPr>
          <w:p w14:paraId="36226F9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hideMark/>
          </w:tcPr>
          <w:p w14:paraId="621FA6A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1 275,0</w:t>
            </w:r>
          </w:p>
        </w:tc>
        <w:tc>
          <w:tcPr>
            <w:tcW w:w="851" w:type="dxa"/>
          </w:tcPr>
          <w:p w14:paraId="73495AB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hideMark/>
          </w:tcPr>
          <w:p w14:paraId="6029F69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19 278,8</w:t>
            </w:r>
          </w:p>
        </w:tc>
      </w:tr>
      <w:tr w:rsidR="00A61E1B" w:rsidRPr="00A61E1B" w14:paraId="63EACCA1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49F78BC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8B9F0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04DAE2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F1F0E1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56BA4B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2 102,2</w:t>
            </w:r>
          </w:p>
        </w:tc>
        <w:tc>
          <w:tcPr>
            <w:tcW w:w="709" w:type="dxa"/>
            <w:vAlign w:val="center"/>
            <w:hideMark/>
          </w:tcPr>
          <w:p w14:paraId="3D9A50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641E7AB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2 180,1</w:t>
            </w:r>
          </w:p>
        </w:tc>
        <w:tc>
          <w:tcPr>
            <w:tcW w:w="850" w:type="dxa"/>
            <w:vAlign w:val="center"/>
            <w:hideMark/>
          </w:tcPr>
          <w:p w14:paraId="0056C5A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3 626,4</w:t>
            </w:r>
          </w:p>
        </w:tc>
        <w:tc>
          <w:tcPr>
            <w:tcW w:w="851" w:type="dxa"/>
            <w:vAlign w:val="center"/>
            <w:hideMark/>
          </w:tcPr>
          <w:p w14:paraId="1BE9653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vAlign w:val="center"/>
            <w:hideMark/>
          </w:tcPr>
          <w:p w14:paraId="63DCEF1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2DCDDE4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1 275,0</w:t>
            </w:r>
          </w:p>
        </w:tc>
        <w:tc>
          <w:tcPr>
            <w:tcW w:w="851" w:type="dxa"/>
            <w:vAlign w:val="center"/>
          </w:tcPr>
          <w:p w14:paraId="4DD4890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D9ABA5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19 278,8</w:t>
            </w:r>
          </w:p>
        </w:tc>
      </w:tr>
      <w:tr w:rsidR="00A61E1B" w:rsidRPr="00A61E1B" w14:paraId="3703ED0C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41B92B9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7CAC17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86C91C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82144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6F5D21F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2EBF4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0FFF29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60A7BB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B384AA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994031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E4671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F76684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4C8C221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0810B067" w14:textId="77777777" w:rsidTr="004D1C46">
        <w:trPr>
          <w:gridAfter w:val="1"/>
          <w:wAfter w:w="13" w:type="dxa"/>
          <w:trHeight w:val="289"/>
          <w:jc w:val="center"/>
        </w:trPr>
        <w:tc>
          <w:tcPr>
            <w:tcW w:w="994" w:type="dxa"/>
            <w:gridSpan w:val="2"/>
            <w:vMerge/>
            <w:hideMark/>
          </w:tcPr>
          <w:p w14:paraId="2CA9BD6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6D3DC4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8B7658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EBF4AB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федерального бюдже</w:t>
            </w:r>
            <w:r w:rsidRPr="00A61E1B">
              <w:rPr>
                <w:sz w:val="16"/>
                <w:szCs w:val="16"/>
              </w:rPr>
              <w:lastRenderedPageBreak/>
              <w:t>та</w:t>
            </w:r>
          </w:p>
        </w:tc>
        <w:tc>
          <w:tcPr>
            <w:tcW w:w="850" w:type="dxa"/>
            <w:vAlign w:val="center"/>
            <w:hideMark/>
          </w:tcPr>
          <w:p w14:paraId="0BA2BB7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  <w:hideMark/>
          </w:tcPr>
          <w:p w14:paraId="7CFF258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350006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F2BCD7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E76904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58A785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C36AAE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847DE0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481C7D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49174768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034C12B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sz w:val="16"/>
                <w:szCs w:val="16"/>
              </w:rPr>
            </w:pPr>
            <w:r w:rsidRPr="00A61E1B">
              <w:rPr>
                <w:b/>
                <w:sz w:val="16"/>
                <w:szCs w:val="16"/>
              </w:rPr>
              <w:lastRenderedPageBreak/>
              <w:t>Основное мероприятие 2</w:t>
            </w:r>
          </w:p>
          <w:p w14:paraId="1877ED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A61E1B">
              <w:rPr>
                <w:sz w:val="16"/>
                <w:szCs w:val="16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708" w:type="dxa"/>
            <w:vMerge w:val="restart"/>
            <w:hideMark/>
          </w:tcPr>
          <w:p w14:paraId="4BD09FE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2021-2028 годы</w:t>
            </w:r>
          </w:p>
        </w:tc>
        <w:tc>
          <w:tcPr>
            <w:tcW w:w="709" w:type="dxa"/>
            <w:vMerge w:val="restart"/>
            <w:hideMark/>
          </w:tcPr>
          <w:p w14:paraId="1D92F8A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A61E1B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709" w:type="dxa"/>
            <w:hideMark/>
          </w:tcPr>
          <w:p w14:paraId="2A5AA83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2F415A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18EE9E8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154551C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35353,2</w:t>
            </w:r>
          </w:p>
        </w:tc>
        <w:tc>
          <w:tcPr>
            <w:tcW w:w="850" w:type="dxa"/>
            <w:vAlign w:val="center"/>
            <w:hideMark/>
          </w:tcPr>
          <w:p w14:paraId="1F5F0ED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46815,0</w:t>
            </w:r>
          </w:p>
        </w:tc>
        <w:tc>
          <w:tcPr>
            <w:tcW w:w="851" w:type="dxa"/>
            <w:vAlign w:val="center"/>
            <w:hideMark/>
          </w:tcPr>
          <w:p w14:paraId="1CCA30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13BCB78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33 723,2</w:t>
            </w:r>
          </w:p>
        </w:tc>
        <w:tc>
          <w:tcPr>
            <w:tcW w:w="850" w:type="dxa"/>
            <w:vAlign w:val="center"/>
            <w:hideMark/>
          </w:tcPr>
          <w:p w14:paraId="49DA5D7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59413F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373D634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292 163,8</w:t>
            </w:r>
          </w:p>
        </w:tc>
      </w:tr>
      <w:tr w:rsidR="00A61E1B" w:rsidRPr="00A61E1B" w14:paraId="3C75EC42" w14:textId="77777777" w:rsidTr="004D1C46">
        <w:trPr>
          <w:gridAfter w:val="1"/>
          <w:wAfter w:w="13" w:type="dxa"/>
          <w:trHeight w:val="1276"/>
          <w:jc w:val="center"/>
        </w:trPr>
        <w:tc>
          <w:tcPr>
            <w:tcW w:w="994" w:type="dxa"/>
            <w:gridSpan w:val="2"/>
            <w:vMerge/>
            <w:hideMark/>
          </w:tcPr>
          <w:p w14:paraId="1D1B30B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729488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5CF5D2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F353DF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89616C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30F57E8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5504DD8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35 353,2</w:t>
            </w:r>
          </w:p>
        </w:tc>
        <w:tc>
          <w:tcPr>
            <w:tcW w:w="850" w:type="dxa"/>
            <w:vAlign w:val="center"/>
            <w:hideMark/>
          </w:tcPr>
          <w:p w14:paraId="36B3A3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46 815,0</w:t>
            </w:r>
          </w:p>
        </w:tc>
        <w:tc>
          <w:tcPr>
            <w:tcW w:w="851" w:type="dxa"/>
            <w:vAlign w:val="center"/>
            <w:hideMark/>
          </w:tcPr>
          <w:p w14:paraId="248E20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7B908DF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33 723,2</w:t>
            </w:r>
          </w:p>
        </w:tc>
        <w:tc>
          <w:tcPr>
            <w:tcW w:w="850" w:type="dxa"/>
            <w:vAlign w:val="center"/>
            <w:hideMark/>
          </w:tcPr>
          <w:p w14:paraId="73A30CF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5135C1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1646FD7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292 163,8</w:t>
            </w:r>
          </w:p>
        </w:tc>
      </w:tr>
      <w:tr w:rsidR="00A61E1B" w:rsidRPr="00A61E1B" w14:paraId="692ECEB3" w14:textId="77777777" w:rsidTr="004D1C46">
        <w:trPr>
          <w:gridAfter w:val="1"/>
          <w:wAfter w:w="13" w:type="dxa"/>
          <w:trHeight w:val="1299"/>
          <w:jc w:val="center"/>
        </w:trPr>
        <w:tc>
          <w:tcPr>
            <w:tcW w:w="994" w:type="dxa"/>
            <w:gridSpan w:val="2"/>
            <w:vMerge/>
            <w:hideMark/>
          </w:tcPr>
          <w:p w14:paraId="12F584C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FF2C5B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F97E30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0ECA25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611D8D1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5B9C9B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37CA46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FBC20B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F3F0A4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079454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76414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256EA7A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1237AE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27B05D3B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43BCA09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66A7C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E4969C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16B9A6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2810756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A75E66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8142D3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918961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F42BFC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EC423C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59EB9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538B2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1B264EF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056D158B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33F571C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sz w:val="16"/>
                <w:szCs w:val="16"/>
              </w:rPr>
            </w:pPr>
            <w:r w:rsidRPr="00A61E1B">
              <w:rPr>
                <w:b/>
                <w:sz w:val="16"/>
                <w:szCs w:val="16"/>
              </w:rPr>
              <w:t>Основное мероприятие 3</w:t>
            </w:r>
          </w:p>
          <w:p w14:paraId="6A1BCFB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8" w:type="dxa"/>
            <w:vMerge w:val="restart"/>
            <w:hideMark/>
          </w:tcPr>
          <w:p w14:paraId="47FC7E3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2021-2028 годы</w:t>
            </w:r>
          </w:p>
        </w:tc>
        <w:tc>
          <w:tcPr>
            <w:tcW w:w="709" w:type="dxa"/>
            <w:vMerge w:val="restart"/>
            <w:hideMark/>
          </w:tcPr>
          <w:p w14:paraId="3C81E80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  <w:p w14:paraId="5EB03B2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, МБУ «КГБ»</w:t>
            </w:r>
          </w:p>
        </w:tc>
        <w:tc>
          <w:tcPr>
            <w:tcW w:w="709" w:type="dxa"/>
            <w:hideMark/>
          </w:tcPr>
          <w:p w14:paraId="29DA07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2C5A07A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87 234,2</w:t>
            </w:r>
          </w:p>
        </w:tc>
        <w:tc>
          <w:tcPr>
            <w:tcW w:w="709" w:type="dxa"/>
            <w:vAlign w:val="center"/>
            <w:hideMark/>
          </w:tcPr>
          <w:p w14:paraId="14E37AD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75EC4B4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115 983,1</w:t>
            </w:r>
          </w:p>
        </w:tc>
        <w:tc>
          <w:tcPr>
            <w:tcW w:w="850" w:type="dxa"/>
            <w:vAlign w:val="center"/>
            <w:hideMark/>
          </w:tcPr>
          <w:p w14:paraId="0511572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144 525,6</w:t>
            </w:r>
          </w:p>
        </w:tc>
        <w:tc>
          <w:tcPr>
            <w:tcW w:w="851" w:type="dxa"/>
            <w:vAlign w:val="center"/>
            <w:hideMark/>
          </w:tcPr>
          <w:p w14:paraId="054899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57 104,1</w:t>
            </w:r>
          </w:p>
        </w:tc>
        <w:tc>
          <w:tcPr>
            <w:tcW w:w="992" w:type="dxa"/>
            <w:vAlign w:val="center"/>
            <w:hideMark/>
          </w:tcPr>
          <w:p w14:paraId="4D460C7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25 325,1</w:t>
            </w:r>
          </w:p>
        </w:tc>
        <w:tc>
          <w:tcPr>
            <w:tcW w:w="850" w:type="dxa"/>
            <w:vAlign w:val="center"/>
            <w:hideMark/>
          </w:tcPr>
          <w:p w14:paraId="1359E6C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7AF6880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ECD4F6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4"/>
                <w:szCs w:val="14"/>
              </w:rPr>
            </w:pPr>
            <w:r w:rsidRPr="00A61E1B">
              <w:rPr>
                <w:bCs/>
                <w:sz w:val="14"/>
                <w:szCs w:val="14"/>
              </w:rPr>
              <w:t>552 796,0</w:t>
            </w:r>
          </w:p>
        </w:tc>
      </w:tr>
      <w:tr w:rsidR="00A61E1B" w:rsidRPr="00A61E1B" w14:paraId="6E89F66E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44E01C2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4A5203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DD2D21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0BD1FDC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120214E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25 639,8</w:t>
            </w:r>
          </w:p>
        </w:tc>
        <w:tc>
          <w:tcPr>
            <w:tcW w:w="709" w:type="dxa"/>
            <w:vAlign w:val="center"/>
            <w:hideMark/>
          </w:tcPr>
          <w:p w14:paraId="74E80E8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34 170,2</w:t>
            </w:r>
          </w:p>
        </w:tc>
        <w:tc>
          <w:tcPr>
            <w:tcW w:w="851" w:type="dxa"/>
            <w:vAlign w:val="center"/>
            <w:hideMark/>
          </w:tcPr>
          <w:p w14:paraId="0581FE2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33 859,7</w:t>
            </w:r>
          </w:p>
        </w:tc>
        <w:tc>
          <w:tcPr>
            <w:tcW w:w="850" w:type="dxa"/>
            <w:vAlign w:val="center"/>
            <w:hideMark/>
          </w:tcPr>
          <w:p w14:paraId="66FFDF2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30 831,6</w:t>
            </w:r>
          </w:p>
        </w:tc>
        <w:tc>
          <w:tcPr>
            <w:tcW w:w="851" w:type="dxa"/>
            <w:vAlign w:val="center"/>
            <w:hideMark/>
          </w:tcPr>
          <w:p w14:paraId="011FE1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26 198,8</w:t>
            </w:r>
          </w:p>
        </w:tc>
        <w:tc>
          <w:tcPr>
            <w:tcW w:w="992" w:type="dxa"/>
            <w:vAlign w:val="center"/>
            <w:hideMark/>
          </w:tcPr>
          <w:p w14:paraId="3F146CB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25 325,1</w:t>
            </w:r>
          </w:p>
        </w:tc>
        <w:tc>
          <w:tcPr>
            <w:tcW w:w="850" w:type="dxa"/>
            <w:vAlign w:val="center"/>
            <w:hideMark/>
          </w:tcPr>
          <w:p w14:paraId="0D9CA05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4CBF534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2EB0E2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249 839,4</w:t>
            </w:r>
          </w:p>
        </w:tc>
      </w:tr>
      <w:tr w:rsidR="00A61E1B" w:rsidRPr="00A61E1B" w14:paraId="018FA5C6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DBFD0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2A020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054C5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6A4FBD2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1017FCC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0348101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7E9E20F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1364739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113 694,0</w:t>
            </w:r>
          </w:p>
        </w:tc>
        <w:tc>
          <w:tcPr>
            <w:tcW w:w="851" w:type="dxa"/>
            <w:vAlign w:val="center"/>
            <w:hideMark/>
          </w:tcPr>
          <w:p w14:paraId="0FB22A3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410A3DB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0EEAF7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1FCDFFC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3CD990A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4"/>
                <w:szCs w:val="14"/>
              </w:rPr>
            </w:pPr>
            <w:r w:rsidRPr="00A61E1B">
              <w:rPr>
                <w:sz w:val="14"/>
                <w:szCs w:val="14"/>
              </w:rPr>
              <w:t>302 956,6</w:t>
            </w:r>
          </w:p>
        </w:tc>
      </w:tr>
      <w:tr w:rsidR="00A61E1B" w:rsidRPr="00A61E1B" w14:paraId="60019615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7ED7528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584F3D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88B170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0AFE7F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06A0D3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F8B15A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5C9C95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93DA7C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D5A7EB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3BB40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1AF76D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36EEA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120524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47CFBEC2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37E77C1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sz w:val="16"/>
                <w:szCs w:val="16"/>
              </w:rPr>
            </w:pPr>
            <w:r w:rsidRPr="00A61E1B">
              <w:rPr>
                <w:b/>
                <w:sz w:val="16"/>
                <w:szCs w:val="16"/>
              </w:rPr>
              <w:t>Основное мероприятие 4</w:t>
            </w:r>
          </w:p>
          <w:p w14:paraId="4691789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Разработка комплексных схем организации дорожного движения</w:t>
            </w:r>
          </w:p>
        </w:tc>
        <w:tc>
          <w:tcPr>
            <w:tcW w:w="708" w:type="dxa"/>
            <w:vMerge w:val="restart"/>
            <w:hideMark/>
          </w:tcPr>
          <w:p w14:paraId="55CC360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2022-2028 годы</w:t>
            </w:r>
          </w:p>
        </w:tc>
        <w:tc>
          <w:tcPr>
            <w:tcW w:w="709" w:type="dxa"/>
            <w:vMerge w:val="restart"/>
            <w:hideMark/>
          </w:tcPr>
          <w:p w14:paraId="1642CB4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1B7DE10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472E88C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5F42462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hideMark/>
          </w:tcPr>
          <w:p w14:paraId="0C8B57A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850" w:type="dxa"/>
            <w:hideMark/>
          </w:tcPr>
          <w:p w14:paraId="58ADC48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330,0</w:t>
            </w:r>
          </w:p>
        </w:tc>
        <w:tc>
          <w:tcPr>
            <w:tcW w:w="851" w:type="dxa"/>
            <w:hideMark/>
          </w:tcPr>
          <w:p w14:paraId="1D5977B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hideMark/>
          </w:tcPr>
          <w:p w14:paraId="0C5266F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hideMark/>
          </w:tcPr>
          <w:p w14:paraId="504425F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14:paraId="617206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hideMark/>
          </w:tcPr>
          <w:p w14:paraId="6E798AD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2 039,4</w:t>
            </w:r>
          </w:p>
        </w:tc>
      </w:tr>
      <w:tr w:rsidR="00A61E1B" w:rsidRPr="00A61E1B" w14:paraId="43AA1D4F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07D5E6E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408F2C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55BC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21DA05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359DD9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3B70C3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205C6AA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vAlign w:val="center"/>
            <w:hideMark/>
          </w:tcPr>
          <w:p w14:paraId="147560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330,0</w:t>
            </w:r>
          </w:p>
        </w:tc>
        <w:tc>
          <w:tcPr>
            <w:tcW w:w="851" w:type="dxa"/>
            <w:vAlign w:val="center"/>
            <w:hideMark/>
          </w:tcPr>
          <w:p w14:paraId="760D101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6E2F55F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2901B84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  <w:tc>
          <w:tcPr>
            <w:tcW w:w="851" w:type="dxa"/>
            <w:vAlign w:val="center"/>
          </w:tcPr>
          <w:p w14:paraId="420743A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BBB189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2 039,4</w:t>
            </w:r>
          </w:p>
        </w:tc>
      </w:tr>
      <w:tr w:rsidR="00A61E1B" w:rsidRPr="00A61E1B" w14:paraId="753EB20C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7033471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A3B7D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7467A8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5D6BFF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5A8E5DE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22B599E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DECA4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D01D91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F1E0A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C455C2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BEE635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36612D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DEE97B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41798E16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014178A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7BEC07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BE968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464477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5615B52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9D3AA1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830A6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D6A591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3E84FA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24559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988FE1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78894F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0DC7B50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17375BFD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6F4CBE1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b/>
                <w:sz w:val="16"/>
                <w:szCs w:val="16"/>
              </w:rPr>
              <w:t>Основное мероприятие</w:t>
            </w:r>
            <w:r w:rsidRPr="00A61E1B">
              <w:rPr>
                <w:sz w:val="16"/>
                <w:szCs w:val="16"/>
              </w:rPr>
              <w:t xml:space="preserve"> 5</w:t>
            </w:r>
          </w:p>
          <w:p w14:paraId="6E24E82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708" w:type="dxa"/>
            <w:vMerge w:val="restart"/>
            <w:hideMark/>
          </w:tcPr>
          <w:p w14:paraId="18EBB0D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hideMark/>
          </w:tcPr>
          <w:p w14:paraId="24EBB4E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0188778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6B5E864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245244E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329777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8D97A4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80 800,1</w:t>
            </w:r>
          </w:p>
        </w:tc>
        <w:tc>
          <w:tcPr>
            <w:tcW w:w="851" w:type="dxa"/>
            <w:vAlign w:val="center"/>
            <w:hideMark/>
          </w:tcPr>
          <w:p w14:paraId="7A35ED4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1DBF5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E676CA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0BFFB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300DA9C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61E1B">
              <w:rPr>
                <w:bCs/>
                <w:sz w:val="16"/>
                <w:szCs w:val="16"/>
              </w:rPr>
              <w:t>80 800,1</w:t>
            </w:r>
          </w:p>
        </w:tc>
      </w:tr>
      <w:tr w:rsidR="00A61E1B" w:rsidRPr="00A61E1B" w14:paraId="3BA68209" w14:textId="77777777" w:rsidTr="004D1C46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41D0B5D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EDC53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5761BD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F166B2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1A19C0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90998E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03BF15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6A5A5F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808,0</w:t>
            </w:r>
          </w:p>
        </w:tc>
        <w:tc>
          <w:tcPr>
            <w:tcW w:w="851" w:type="dxa"/>
            <w:vAlign w:val="center"/>
            <w:hideMark/>
          </w:tcPr>
          <w:p w14:paraId="1BDDB48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3635BD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5C5F9F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712D2B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82B995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808,0</w:t>
            </w:r>
          </w:p>
        </w:tc>
      </w:tr>
      <w:tr w:rsidR="00A61E1B" w:rsidRPr="00A61E1B" w14:paraId="231CC62E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7DD76E9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CBB1A4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0EB29D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8B040F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3CB84DB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58A627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8F021C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F4DCC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79 992,1</w:t>
            </w:r>
          </w:p>
        </w:tc>
        <w:tc>
          <w:tcPr>
            <w:tcW w:w="851" w:type="dxa"/>
            <w:vAlign w:val="center"/>
            <w:hideMark/>
          </w:tcPr>
          <w:p w14:paraId="06BD774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D968EB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3ED5F0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463DFB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46897A1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79 992,1</w:t>
            </w:r>
          </w:p>
        </w:tc>
      </w:tr>
      <w:tr w:rsidR="00A61E1B" w:rsidRPr="00A61E1B" w14:paraId="49E79320" w14:textId="77777777" w:rsidTr="004D1C46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21EB8AA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434295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0232A0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200F26B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004CA60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178A1DD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A72C3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57951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FFB3B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E9DCF2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206E3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323C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hideMark/>
          </w:tcPr>
          <w:p w14:paraId="4C4338D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</w:tbl>
    <w:p w14:paraId="54040D5D" w14:textId="77777777" w:rsidR="00A61E1B" w:rsidRPr="00A61E1B" w:rsidRDefault="00A61E1B" w:rsidP="00A61E1B">
      <w:pPr>
        <w:ind w:left="9204" w:firstLine="0"/>
      </w:pPr>
      <w:r w:rsidRPr="00A61E1B">
        <w:t>».</w:t>
      </w:r>
    </w:p>
    <w:p w14:paraId="3A81815A" w14:textId="77777777" w:rsidR="00A61E1B" w:rsidRPr="00A61E1B" w:rsidRDefault="00A61E1B" w:rsidP="00A61E1B">
      <w:pPr>
        <w:ind w:firstLine="0"/>
        <w:jc w:val="center"/>
        <w:rPr>
          <w:szCs w:val="24"/>
        </w:rPr>
      </w:pPr>
    </w:p>
    <w:p w14:paraId="154C2800" w14:textId="77777777" w:rsidR="00A61E1B" w:rsidRPr="00A61E1B" w:rsidRDefault="00A61E1B" w:rsidP="00A61E1B">
      <w:pPr>
        <w:spacing w:line="360" w:lineRule="auto"/>
        <w:ind w:firstLine="567"/>
      </w:pPr>
      <w:r w:rsidRPr="00A61E1B">
        <w:t xml:space="preserve">1.3. Таблицу 2 «Сведения о целевых индикаторах муниципальной программы» пункта 2.5. «Целевые индикаторы муниципальной программы» Программы изложить в новой редакции: </w:t>
      </w:r>
    </w:p>
    <w:p w14:paraId="25A7345C" w14:textId="77777777" w:rsidR="00A61E1B" w:rsidRPr="00A61E1B" w:rsidRDefault="00A61E1B" w:rsidP="00A61E1B">
      <w:pPr>
        <w:spacing w:line="360" w:lineRule="auto"/>
        <w:ind w:left="8364" w:firstLine="8"/>
      </w:pPr>
      <w:r w:rsidRPr="00A61E1B">
        <w:t>«Таблица 2</w:t>
      </w:r>
    </w:p>
    <w:p w14:paraId="1A907548" w14:textId="77777777" w:rsidR="00A61E1B" w:rsidRPr="00A61E1B" w:rsidRDefault="00A61E1B" w:rsidP="00A61E1B">
      <w:pPr>
        <w:spacing w:line="360" w:lineRule="auto"/>
        <w:ind w:firstLine="0"/>
        <w:jc w:val="center"/>
      </w:pPr>
      <w:r w:rsidRPr="00A61E1B">
        <w:t>Сведения о целевых индикаторах муниципальной программы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346"/>
        <w:gridCol w:w="314"/>
        <w:gridCol w:w="943"/>
        <w:gridCol w:w="18"/>
        <w:gridCol w:w="691"/>
        <w:gridCol w:w="18"/>
        <w:gridCol w:w="832"/>
        <w:gridCol w:w="19"/>
        <w:gridCol w:w="832"/>
        <w:gridCol w:w="18"/>
        <w:gridCol w:w="691"/>
        <w:gridCol w:w="18"/>
        <w:gridCol w:w="690"/>
        <w:gridCol w:w="19"/>
        <w:gridCol w:w="690"/>
        <w:gridCol w:w="18"/>
        <w:gridCol w:w="691"/>
        <w:gridCol w:w="709"/>
      </w:tblGrid>
      <w:tr w:rsidR="00A61E1B" w:rsidRPr="00A61E1B" w14:paraId="2B29A87D" w14:textId="77777777" w:rsidTr="004D1C46">
        <w:trPr>
          <w:trHeight w:val="324"/>
          <w:jc w:val="center"/>
        </w:trPr>
        <w:tc>
          <w:tcPr>
            <w:tcW w:w="616" w:type="dxa"/>
            <w:vMerge w:val="restart"/>
            <w:hideMark/>
          </w:tcPr>
          <w:p w14:paraId="32F0060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№ п/п</w:t>
            </w:r>
          </w:p>
        </w:tc>
        <w:tc>
          <w:tcPr>
            <w:tcW w:w="2346" w:type="dxa"/>
            <w:vMerge w:val="restart"/>
            <w:hideMark/>
          </w:tcPr>
          <w:p w14:paraId="3D24F1B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257" w:type="dxa"/>
            <w:gridSpan w:val="2"/>
            <w:vMerge w:val="restart"/>
            <w:hideMark/>
          </w:tcPr>
          <w:p w14:paraId="4D5A073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Единица измерения</w:t>
            </w:r>
          </w:p>
        </w:tc>
        <w:tc>
          <w:tcPr>
            <w:tcW w:w="5954" w:type="dxa"/>
            <w:gridSpan w:val="15"/>
            <w:hideMark/>
          </w:tcPr>
          <w:p w14:paraId="11D4C8D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Значение показателя целевого индикатора</w:t>
            </w:r>
          </w:p>
        </w:tc>
      </w:tr>
      <w:tr w:rsidR="00A61E1B" w:rsidRPr="00A61E1B" w14:paraId="6AFDB97F" w14:textId="77777777" w:rsidTr="004D1C46">
        <w:trPr>
          <w:trHeight w:val="615"/>
          <w:jc w:val="center"/>
        </w:trPr>
        <w:tc>
          <w:tcPr>
            <w:tcW w:w="616" w:type="dxa"/>
            <w:vMerge/>
            <w:hideMark/>
          </w:tcPr>
          <w:p w14:paraId="783188B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</w:p>
        </w:tc>
        <w:tc>
          <w:tcPr>
            <w:tcW w:w="2346" w:type="dxa"/>
            <w:vMerge/>
            <w:hideMark/>
          </w:tcPr>
          <w:p w14:paraId="1F56D55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</w:p>
        </w:tc>
        <w:tc>
          <w:tcPr>
            <w:tcW w:w="1257" w:type="dxa"/>
            <w:gridSpan w:val="2"/>
            <w:vMerge/>
            <w:hideMark/>
          </w:tcPr>
          <w:p w14:paraId="6143EE1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gridSpan w:val="2"/>
            <w:hideMark/>
          </w:tcPr>
          <w:p w14:paraId="0611764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2021 год</w:t>
            </w:r>
          </w:p>
        </w:tc>
        <w:tc>
          <w:tcPr>
            <w:tcW w:w="850" w:type="dxa"/>
            <w:gridSpan w:val="2"/>
            <w:hideMark/>
          </w:tcPr>
          <w:p w14:paraId="66F3ECD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 xml:space="preserve">2022 </w:t>
            </w:r>
          </w:p>
          <w:p w14:paraId="36D1EC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год</w:t>
            </w:r>
          </w:p>
        </w:tc>
        <w:tc>
          <w:tcPr>
            <w:tcW w:w="851" w:type="dxa"/>
            <w:gridSpan w:val="2"/>
            <w:hideMark/>
          </w:tcPr>
          <w:p w14:paraId="2E79B92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2023 год</w:t>
            </w:r>
          </w:p>
        </w:tc>
        <w:tc>
          <w:tcPr>
            <w:tcW w:w="709" w:type="dxa"/>
            <w:gridSpan w:val="2"/>
            <w:hideMark/>
          </w:tcPr>
          <w:p w14:paraId="0EC1BEB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2024 год</w:t>
            </w:r>
          </w:p>
        </w:tc>
        <w:tc>
          <w:tcPr>
            <w:tcW w:w="708" w:type="dxa"/>
            <w:gridSpan w:val="2"/>
            <w:hideMark/>
          </w:tcPr>
          <w:p w14:paraId="39BEB51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709" w:type="dxa"/>
            <w:gridSpan w:val="2"/>
            <w:hideMark/>
          </w:tcPr>
          <w:p w14:paraId="643542A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09" w:type="dxa"/>
            <w:gridSpan w:val="2"/>
            <w:hideMark/>
          </w:tcPr>
          <w:p w14:paraId="6A4B466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09" w:type="dxa"/>
          </w:tcPr>
          <w:p w14:paraId="64D8C4A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b/>
                <w:bCs/>
                <w:szCs w:val="24"/>
              </w:rPr>
            </w:pPr>
            <w:r w:rsidRPr="00A61E1B">
              <w:rPr>
                <w:b/>
                <w:bCs/>
                <w:szCs w:val="24"/>
              </w:rPr>
              <w:t>2028 год</w:t>
            </w:r>
          </w:p>
        </w:tc>
      </w:tr>
      <w:tr w:rsidR="00A61E1B" w:rsidRPr="00A61E1B" w14:paraId="1DDCE36E" w14:textId="77777777" w:rsidTr="004D1C46">
        <w:trPr>
          <w:trHeight w:val="324"/>
          <w:jc w:val="center"/>
        </w:trPr>
        <w:tc>
          <w:tcPr>
            <w:tcW w:w="616" w:type="dxa"/>
            <w:hideMark/>
          </w:tcPr>
          <w:p w14:paraId="22C234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</w:t>
            </w:r>
          </w:p>
        </w:tc>
        <w:tc>
          <w:tcPr>
            <w:tcW w:w="2346" w:type="dxa"/>
            <w:hideMark/>
          </w:tcPr>
          <w:p w14:paraId="0F5674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</w:t>
            </w:r>
          </w:p>
        </w:tc>
        <w:tc>
          <w:tcPr>
            <w:tcW w:w="1257" w:type="dxa"/>
            <w:gridSpan w:val="2"/>
            <w:hideMark/>
          </w:tcPr>
          <w:p w14:paraId="02B410A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14:paraId="50EEDD5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hideMark/>
          </w:tcPr>
          <w:p w14:paraId="76AEE9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hideMark/>
          </w:tcPr>
          <w:p w14:paraId="2F3A940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6</w:t>
            </w:r>
          </w:p>
        </w:tc>
        <w:tc>
          <w:tcPr>
            <w:tcW w:w="709" w:type="dxa"/>
            <w:gridSpan w:val="2"/>
            <w:hideMark/>
          </w:tcPr>
          <w:p w14:paraId="754EDB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7</w:t>
            </w:r>
          </w:p>
        </w:tc>
        <w:tc>
          <w:tcPr>
            <w:tcW w:w="708" w:type="dxa"/>
            <w:gridSpan w:val="2"/>
            <w:hideMark/>
          </w:tcPr>
          <w:p w14:paraId="6D3BB52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8</w:t>
            </w:r>
          </w:p>
        </w:tc>
        <w:tc>
          <w:tcPr>
            <w:tcW w:w="709" w:type="dxa"/>
            <w:gridSpan w:val="2"/>
            <w:hideMark/>
          </w:tcPr>
          <w:p w14:paraId="26A259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14:paraId="3D44582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10</w:t>
            </w:r>
          </w:p>
        </w:tc>
        <w:tc>
          <w:tcPr>
            <w:tcW w:w="709" w:type="dxa"/>
          </w:tcPr>
          <w:p w14:paraId="01F7E37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11</w:t>
            </w:r>
          </w:p>
        </w:tc>
      </w:tr>
      <w:tr w:rsidR="00A61E1B" w:rsidRPr="00A61E1B" w14:paraId="204D0AEF" w14:textId="77777777" w:rsidTr="004D1C46">
        <w:trPr>
          <w:trHeight w:val="630"/>
          <w:jc w:val="center"/>
        </w:trPr>
        <w:tc>
          <w:tcPr>
            <w:tcW w:w="616" w:type="dxa"/>
            <w:hideMark/>
          </w:tcPr>
          <w:p w14:paraId="3E0DBF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1.</w:t>
            </w:r>
          </w:p>
        </w:tc>
        <w:tc>
          <w:tcPr>
            <w:tcW w:w="8848" w:type="dxa"/>
            <w:gridSpan w:val="17"/>
            <w:hideMark/>
          </w:tcPr>
          <w:p w14:paraId="3068B4D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Цель. Повышение безопасности дорожного движения на территории Балахнинского муниципального округа</w:t>
            </w:r>
          </w:p>
        </w:tc>
        <w:tc>
          <w:tcPr>
            <w:tcW w:w="709" w:type="dxa"/>
          </w:tcPr>
          <w:p w14:paraId="3BED792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</w:p>
        </w:tc>
      </w:tr>
      <w:tr w:rsidR="00A61E1B" w:rsidRPr="00A61E1B" w14:paraId="60730FB6" w14:textId="77777777" w:rsidTr="004D1C46">
        <w:trPr>
          <w:trHeight w:val="630"/>
          <w:jc w:val="center"/>
        </w:trPr>
        <w:tc>
          <w:tcPr>
            <w:tcW w:w="616" w:type="dxa"/>
            <w:hideMark/>
          </w:tcPr>
          <w:p w14:paraId="46A936C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1.1.</w:t>
            </w:r>
          </w:p>
        </w:tc>
        <w:tc>
          <w:tcPr>
            <w:tcW w:w="8848" w:type="dxa"/>
            <w:gridSpan w:val="17"/>
            <w:hideMark/>
          </w:tcPr>
          <w:p w14:paraId="64A78D3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Задача. Совершенствование организации движения транспорта и пешеходов на территории Балахнинского муниципального округа</w:t>
            </w:r>
          </w:p>
        </w:tc>
        <w:tc>
          <w:tcPr>
            <w:tcW w:w="709" w:type="dxa"/>
          </w:tcPr>
          <w:p w14:paraId="0AE0784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</w:p>
        </w:tc>
      </w:tr>
      <w:tr w:rsidR="00A61E1B" w:rsidRPr="00A61E1B" w14:paraId="63C8EE32" w14:textId="77777777" w:rsidTr="004D1C46">
        <w:trPr>
          <w:trHeight w:val="1260"/>
          <w:jc w:val="center"/>
        </w:trPr>
        <w:tc>
          <w:tcPr>
            <w:tcW w:w="616" w:type="dxa"/>
            <w:hideMark/>
          </w:tcPr>
          <w:p w14:paraId="392EA3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lastRenderedPageBreak/>
              <w:t> </w:t>
            </w:r>
          </w:p>
        </w:tc>
        <w:tc>
          <w:tcPr>
            <w:tcW w:w="2660" w:type="dxa"/>
            <w:gridSpan w:val="2"/>
            <w:hideMark/>
          </w:tcPr>
          <w:p w14:paraId="4D4C75B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Целевой индикатор: сокращение количества лиц пострадавших и погибших в результате дорожно-транспортных происшествий на 15%</w:t>
            </w:r>
          </w:p>
        </w:tc>
        <w:tc>
          <w:tcPr>
            <w:tcW w:w="961" w:type="dxa"/>
            <w:gridSpan w:val="2"/>
            <w:hideMark/>
          </w:tcPr>
          <w:p w14:paraId="094C77C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%</w:t>
            </w:r>
          </w:p>
        </w:tc>
        <w:tc>
          <w:tcPr>
            <w:tcW w:w="709" w:type="dxa"/>
            <w:gridSpan w:val="2"/>
            <w:hideMark/>
          </w:tcPr>
          <w:p w14:paraId="559AAFC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hideMark/>
          </w:tcPr>
          <w:p w14:paraId="2A574E6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7</w:t>
            </w:r>
          </w:p>
        </w:tc>
        <w:tc>
          <w:tcPr>
            <w:tcW w:w="850" w:type="dxa"/>
            <w:gridSpan w:val="2"/>
            <w:hideMark/>
          </w:tcPr>
          <w:p w14:paraId="726678D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14:paraId="603794C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11</w:t>
            </w:r>
          </w:p>
        </w:tc>
        <w:tc>
          <w:tcPr>
            <w:tcW w:w="709" w:type="dxa"/>
            <w:gridSpan w:val="2"/>
            <w:hideMark/>
          </w:tcPr>
          <w:p w14:paraId="4F53255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</w:t>
            </w:r>
          </w:p>
        </w:tc>
        <w:tc>
          <w:tcPr>
            <w:tcW w:w="708" w:type="dxa"/>
            <w:gridSpan w:val="2"/>
            <w:hideMark/>
          </w:tcPr>
          <w:p w14:paraId="43CCDB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15</w:t>
            </w:r>
          </w:p>
        </w:tc>
        <w:tc>
          <w:tcPr>
            <w:tcW w:w="691" w:type="dxa"/>
            <w:hideMark/>
          </w:tcPr>
          <w:p w14:paraId="24FDE2B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15</w:t>
            </w:r>
          </w:p>
        </w:tc>
        <w:tc>
          <w:tcPr>
            <w:tcW w:w="709" w:type="dxa"/>
          </w:tcPr>
          <w:p w14:paraId="3AEE51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15</w:t>
            </w:r>
          </w:p>
        </w:tc>
      </w:tr>
      <w:tr w:rsidR="00A61E1B" w:rsidRPr="00A61E1B" w14:paraId="7D1B1FDF" w14:textId="77777777" w:rsidTr="004D1C46">
        <w:trPr>
          <w:trHeight w:val="636"/>
          <w:jc w:val="center"/>
        </w:trPr>
        <w:tc>
          <w:tcPr>
            <w:tcW w:w="616" w:type="dxa"/>
            <w:hideMark/>
          </w:tcPr>
          <w:p w14:paraId="2E66E7D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 </w:t>
            </w:r>
          </w:p>
        </w:tc>
        <w:tc>
          <w:tcPr>
            <w:tcW w:w="2660" w:type="dxa"/>
            <w:gridSpan w:val="2"/>
            <w:hideMark/>
          </w:tcPr>
          <w:p w14:paraId="3CD9816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Непосредственный результат: количество погибших и пострадавших при ДТП</w:t>
            </w:r>
          </w:p>
        </w:tc>
        <w:tc>
          <w:tcPr>
            <w:tcW w:w="961" w:type="dxa"/>
            <w:gridSpan w:val="2"/>
            <w:hideMark/>
          </w:tcPr>
          <w:p w14:paraId="7F46BC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чел.</w:t>
            </w:r>
          </w:p>
        </w:tc>
        <w:tc>
          <w:tcPr>
            <w:tcW w:w="709" w:type="dxa"/>
            <w:gridSpan w:val="2"/>
            <w:hideMark/>
          </w:tcPr>
          <w:p w14:paraId="57CB1F9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206</w:t>
            </w:r>
          </w:p>
        </w:tc>
        <w:tc>
          <w:tcPr>
            <w:tcW w:w="851" w:type="dxa"/>
            <w:gridSpan w:val="2"/>
            <w:hideMark/>
          </w:tcPr>
          <w:p w14:paraId="268722E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201</w:t>
            </w:r>
          </w:p>
        </w:tc>
        <w:tc>
          <w:tcPr>
            <w:tcW w:w="850" w:type="dxa"/>
            <w:gridSpan w:val="2"/>
            <w:hideMark/>
          </w:tcPr>
          <w:p w14:paraId="2952728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197</w:t>
            </w:r>
          </w:p>
        </w:tc>
        <w:tc>
          <w:tcPr>
            <w:tcW w:w="709" w:type="dxa"/>
            <w:gridSpan w:val="2"/>
            <w:hideMark/>
          </w:tcPr>
          <w:p w14:paraId="5B00558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193</w:t>
            </w:r>
          </w:p>
        </w:tc>
        <w:tc>
          <w:tcPr>
            <w:tcW w:w="709" w:type="dxa"/>
            <w:gridSpan w:val="2"/>
            <w:hideMark/>
          </w:tcPr>
          <w:p w14:paraId="36DDBD2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233</w:t>
            </w:r>
          </w:p>
        </w:tc>
        <w:tc>
          <w:tcPr>
            <w:tcW w:w="708" w:type="dxa"/>
            <w:gridSpan w:val="2"/>
            <w:hideMark/>
          </w:tcPr>
          <w:p w14:paraId="73AEB2A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</w:t>
            </w:r>
          </w:p>
        </w:tc>
        <w:tc>
          <w:tcPr>
            <w:tcW w:w="691" w:type="dxa"/>
            <w:hideMark/>
          </w:tcPr>
          <w:p w14:paraId="100956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51386F8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-</w:t>
            </w:r>
          </w:p>
        </w:tc>
      </w:tr>
      <w:tr w:rsidR="00A61E1B" w:rsidRPr="00A61E1B" w14:paraId="743DFC7D" w14:textId="77777777" w:rsidTr="004D1C46">
        <w:trPr>
          <w:trHeight w:val="660"/>
          <w:jc w:val="center"/>
        </w:trPr>
        <w:tc>
          <w:tcPr>
            <w:tcW w:w="616" w:type="dxa"/>
            <w:hideMark/>
          </w:tcPr>
          <w:p w14:paraId="14A2B70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2.</w:t>
            </w:r>
          </w:p>
        </w:tc>
        <w:tc>
          <w:tcPr>
            <w:tcW w:w="8848" w:type="dxa"/>
            <w:gridSpan w:val="17"/>
            <w:hideMark/>
          </w:tcPr>
          <w:p w14:paraId="4155767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Цель. Повышение комфортности движения автотранспортных средств</w:t>
            </w:r>
          </w:p>
        </w:tc>
        <w:tc>
          <w:tcPr>
            <w:tcW w:w="709" w:type="dxa"/>
          </w:tcPr>
          <w:p w14:paraId="06AEA00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</w:p>
        </w:tc>
      </w:tr>
      <w:tr w:rsidR="00A61E1B" w:rsidRPr="00A61E1B" w14:paraId="1A66B9C8" w14:textId="77777777" w:rsidTr="004D1C46">
        <w:trPr>
          <w:trHeight w:val="720"/>
          <w:jc w:val="center"/>
        </w:trPr>
        <w:tc>
          <w:tcPr>
            <w:tcW w:w="616" w:type="dxa"/>
            <w:hideMark/>
          </w:tcPr>
          <w:p w14:paraId="090C405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2.1.</w:t>
            </w:r>
          </w:p>
        </w:tc>
        <w:tc>
          <w:tcPr>
            <w:tcW w:w="8848" w:type="dxa"/>
            <w:gridSpan w:val="17"/>
            <w:hideMark/>
          </w:tcPr>
          <w:p w14:paraId="360D506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Задача. Обеспечение надлежащего технического состояния автомобильных дорог местного значения, относящихся к собственности МО</w:t>
            </w:r>
          </w:p>
        </w:tc>
        <w:tc>
          <w:tcPr>
            <w:tcW w:w="709" w:type="dxa"/>
          </w:tcPr>
          <w:p w14:paraId="37D2507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Cs w:val="24"/>
              </w:rPr>
            </w:pPr>
          </w:p>
        </w:tc>
      </w:tr>
      <w:tr w:rsidR="00A61E1B" w:rsidRPr="00A61E1B" w14:paraId="6FD6F791" w14:textId="77777777" w:rsidTr="004D1C46">
        <w:trPr>
          <w:trHeight w:val="997"/>
          <w:jc w:val="center"/>
        </w:trPr>
        <w:tc>
          <w:tcPr>
            <w:tcW w:w="616" w:type="dxa"/>
            <w:hideMark/>
          </w:tcPr>
          <w:p w14:paraId="71F1F67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 </w:t>
            </w:r>
          </w:p>
        </w:tc>
        <w:tc>
          <w:tcPr>
            <w:tcW w:w="2660" w:type="dxa"/>
            <w:gridSpan w:val="2"/>
            <w:hideMark/>
          </w:tcPr>
          <w:p w14:paraId="6A89E22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Целевой индикатор: 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местного значения на 30%</w:t>
            </w:r>
          </w:p>
        </w:tc>
        <w:tc>
          <w:tcPr>
            <w:tcW w:w="961" w:type="dxa"/>
            <w:gridSpan w:val="2"/>
            <w:hideMark/>
          </w:tcPr>
          <w:p w14:paraId="46B64D7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%</w:t>
            </w:r>
          </w:p>
        </w:tc>
        <w:tc>
          <w:tcPr>
            <w:tcW w:w="709" w:type="dxa"/>
            <w:gridSpan w:val="2"/>
            <w:hideMark/>
          </w:tcPr>
          <w:p w14:paraId="5AC75AE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5</w:t>
            </w:r>
          </w:p>
        </w:tc>
        <w:tc>
          <w:tcPr>
            <w:tcW w:w="851" w:type="dxa"/>
            <w:gridSpan w:val="2"/>
            <w:hideMark/>
          </w:tcPr>
          <w:p w14:paraId="2CF7F78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10</w:t>
            </w:r>
          </w:p>
        </w:tc>
        <w:tc>
          <w:tcPr>
            <w:tcW w:w="850" w:type="dxa"/>
            <w:gridSpan w:val="2"/>
            <w:hideMark/>
          </w:tcPr>
          <w:p w14:paraId="3FDF26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15</w:t>
            </w:r>
          </w:p>
        </w:tc>
        <w:tc>
          <w:tcPr>
            <w:tcW w:w="709" w:type="dxa"/>
            <w:gridSpan w:val="2"/>
            <w:hideMark/>
          </w:tcPr>
          <w:p w14:paraId="6EC267F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20</w:t>
            </w:r>
          </w:p>
        </w:tc>
        <w:tc>
          <w:tcPr>
            <w:tcW w:w="709" w:type="dxa"/>
            <w:gridSpan w:val="2"/>
            <w:hideMark/>
          </w:tcPr>
          <w:p w14:paraId="331AE9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25</w:t>
            </w:r>
          </w:p>
        </w:tc>
        <w:tc>
          <w:tcPr>
            <w:tcW w:w="708" w:type="dxa"/>
            <w:gridSpan w:val="2"/>
            <w:hideMark/>
          </w:tcPr>
          <w:p w14:paraId="2A709F7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30</w:t>
            </w:r>
          </w:p>
        </w:tc>
        <w:tc>
          <w:tcPr>
            <w:tcW w:w="691" w:type="dxa"/>
            <w:hideMark/>
          </w:tcPr>
          <w:p w14:paraId="3DA3826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30</w:t>
            </w:r>
          </w:p>
        </w:tc>
        <w:tc>
          <w:tcPr>
            <w:tcW w:w="709" w:type="dxa"/>
          </w:tcPr>
          <w:p w14:paraId="44CFB81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35</w:t>
            </w:r>
          </w:p>
        </w:tc>
      </w:tr>
      <w:tr w:rsidR="00A61E1B" w:rsidRPr="00A61E1B" w14:paraId="50F0FA29" w14:textId="77777777" w:rsidTr="004D1C46">
        <w:trPr>
          <w:trHeight w:val="948"/>
          <w:jc w:val="center"/>
        </w:trPr>
        <w:tc>
          <w:tcPr>
            <w:tcW w:w="616" w:type="dxa"/>
            <w:hideMark/>
          </w:tcPr>
          <w:p w14:paraId="24E4570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 </w:t>
            </w:r>
          </w:p>
        </w:tc>
        <w:tc>
          <w:tcPr>
            <w:tcW w:w="2660" w:type="dxa"/>
            <w:gridSpan w:val="2"/>
            <w:hideMark/>
          </w:tcPr>
          <w:p w14:paraId="66EABFC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Непосредственный результат: протяженность автомобильных дорог, не отвечающих нормативным требованиям</w:t>
            </w:r>
          </w:p>
        </w:tc>
        <w:tc>
          <w:tcPr>
            <w:tcW w:w="961" w:type="dxa"/>
            <w:gridSpan w:val="2"/>
            <w:hideMark/>
          </w:tcPr>
          <w:p w14:paraId="56CBAC7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км</w:t>
            </w:r>
          </w:p>
        </w:tc>
        <w:tc>
          <w:tcPr>
            <w:tcW w:w="709" w:type="dxa"/>
            <w:gridSpan w:val="2"/>
            <w:hideMark/>
          </w:tcPr>
          <w:p w14:paraId="5EA3A75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304</w:t>
            </w:r>
          </w:p>
        </w:tc>
        <w:tc>
          <w:tcPr>
            <w:tcW w:w="851" w:type="dxa"/>
            <w:gridSpan w:val="2"/>
            <w:hideMark/>
          </w:tcPr>
          <w:p w14:paraId="4757C69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299</w:t>
            </w:r>
          </w:p>
        </w:tc>
        <w:tc>
          <w:tcPr>
            <w:tcW w:w="850" w:type="dxa"/>
            <w:gridSpan w:val="2"/>
            <w:hideMark/>
          </w:tcPr>
          <w:p w14:paraId="0D697C3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295</w:t>
            </w:r>
          </w:p>
        </w:tc>
        <w:tc>
          <w:tcPr>
            <w:tcW w:w="709" w:type="dxa"/>
            <w:gridSpan w:val="2"/>
            <w:hideMark/>
          </w:tcPr>
          <w:p w14:paraId="22CF5E7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290</w:t>
            </w:r>
          </w:p>
        </w:tc>
        <w:tc>
          <w:tcPr>
            <w:tcW w:w="709" w:type="dxa"/>
            <w:gridSpan w:val="2"/>
            <w:hideMark/>
          </w:tcPr>
          <w:p w14:paraId="0868BBB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285</w:t>
            </w:r>
          </w:p>
        </w:tc>
        <w:tc>
          <w:tcPr>
            <w:tcW w:w="708" w:type="dxa"/>
            <w:gridSpan w:val="2"/>
            <w:hideMark/>
          </w:tcPr>
          <w:p w14:paraId="34F5972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280</w:t>
            </w:r>
          </w:p>
        </w:tc>
        <w:tc>
          <w:tcPr>
            <w:tcW w:w="691" w:type="dxa"/>
            <w:hideMark/>
          </w:tcPr>
          <w:p w14:paraId="4CB44D7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280</w:t>
            </w:r>
          </w:p>
        </w:tc>
        <w:tc>
          <w:tcPr>
            <w:tcW w:w="709" w:type="dxa"/>
          </w:tcPr>
          <w:p w14:paraId="3C0CC51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280</w:t>
            </w:r>
          </w:p>
        </w:tc>
      </w:tr>
      <w:tr w:rsidR="00A61E1B" w:rsidRPr="00A61E1B" w14:paraId="0153EA77" w14:textId="77777777" w:rsidTr="004D1C46">
        <w:trPr>
          <w:trHeight w:val="630"/>
          <w:jc w:val="center"/>
        </w:trPr>
        <w:tc>
          <w:tcPr>
            <w:tcW w:w="616" w:type="dxa"/>
            <w:hideMark/>
          </w:tcPr>
          <w:p w14:paraId="47B9E0B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2.2.</w:t>
            </w:r>
          </w:p>
        </w:tc>
        <w:tc>
          <w:tcPr>
            <w:tcW w:w="8848" w:type="dxa"/>
            <w:gridSpan w:val="17"/>
            <w:hideMark/>
          </w:tcPr>
          <w:p w14:paraId="40EDD26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Задача. Усовершенствование дорожного покрытия на территории Балахнинского муниципального округа</w:t>
            </w:r>
          </w:p>
        </w:tc>
        <w:tc>
          <w:tcPr>
            <w:tcW w:w="709" w:type="dxa"/>
          </w:tcPr>
          <w:p w14:paraId="7EAE573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</w:p>
        </w:tc>
      </w:tr>
      <w:tr w:rsidR="00A61E1B" w:rsidRPr="00A61E1B" w14:paraId="4D9425D0" w14:textId="77777777" w:rsidTr="004D1C46">
        <w:trPr>
          <w:trHeight w:val="948"/>
          <w:jc w:val="center"/>
        </w:trPr>
        <w:tc>
          <w:tcPr>
            <w:tcW w:w="616" w:type="dxa"/>
            <w:hideMark/>
          </w:tcPr>
          <w:p w14:paraId="0B568DD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lastRenderedPageBreak/>
              <w:t> </w:t>
            </w:r>
          </w:p>
        </w:tc>
        <w:tc>
          <w:tcPr>
            <w:tcW w:w="2660" w:type="dxa"/>
            <w:gridSpan w:val="2"/>
            <w:hideMark/>
          </w:tcPr>
          <w:p w14:paraId="128CCE0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Целевой индикатор: увеличение протяженности улично-дорожной сети с усовершенствованным покрытием на 18%</w:t>
            </w:r>
          </w:p>
        </w:tc>
        <w:tc>
          <w:tcPr>
            <w:tcW w:w="961" w:type="dxa"/>
            <w:gridSpan w:val="2"/>
            <w:hideMark/>
          </w:tcPr>
          <w:p w14:paraId="3EC780E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%</w:t>
            </w:r>
          </w:p>
        </w:tc>
        <w:tc>
          <w:tcPr>
            <w:tcW w:w="709" w:type="dxa"/>
            <w:gridSpan w:val="2"/>
            <w:hideMark/>
          </w:tcPr>
          <w:p w14:paraId="06A8BDC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1286332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6</w:t>
            </w:r>
          </w:p>
        </w:tc>
        <w:tc>
          <w:tcPr>
            <w:tcW w:w="850" w:type="dxa"/>
            <w:gridSpan w:val="2"/>
            <w:hideMark/>
          </w:tcPr>
          <w:p w14:paraId="4164EBD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14:paraId="57B8189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12</w:t>
            </w:r>
          </w:p>
        </w:tc>
        <w:tc>
          <w:tcPr>
            <w:tcW w:w="709" w:type="dxa"/>
            <w:gridSpan w:val="2"/>
            <w:hideMark/>
          </w:tcPr>
          <w:p w14:paraId="4C94BE1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15</w:t>
            </w:r>
          </w:p>
        </w:tc>
        <w:tc>
          <w:tcPr>
            <w:tcW w:w="708" w:type="dxa"/>
            <w:gridSpan w:val="2"/>
            <w:hideMark/>
          </w:tcPr>
          <w:p w14:paraId="014C37C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18</w:t>
            </w:r>
          </w:p>
        </w:tc>
        <w:tc>
          <w:tcPr>
            <w:tcW w:w="691" w:type="dxa"/>
            <w:hideMark/>
          </w:tcPr>
          <w:p w14:paraId="6405214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18</w:t>
            </w:r>
          </w:p>
        </w:tc>
        <w:tc>
          <w:tcPr>
            <w:tcW w:w="709" w:type="dxa"/>
          </w:tcPr>
          <w:p w14:paraId="33DA023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18</w:t>
            </w:r>
          </w:p>
        </w:tc>
      </w:tr>
      <w:tr w:rsidR="00A61E1B" w:rsidRPr="00A61E1B" w14:paraId="06A380FF" w14:textId="77777777" w:rsidTr="004D1C46">
        <w:trPr>
          <w:trHeight w:val="2100"/>
          <w:jc w:val="center"/>
        </w:trPr>
        <w:tc>
          <w:tcPr>
            <w:tcW w:w="616" w:type="dxa"/>
            <w:hideMark/>
          </w:tcPr>
          <w:p w14:paraId="477B85F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 </w:t>
            </w:r>
          </w:p>
        </w:tc>
        <w:tc>
          <w:tcPr>
            <w:tcW w:w="2660" w:type="dxa"/>
            <w:gridSpan w:val="2"/>
            <w:hideMark/>
          </w:tcPr>
          <w:p w14:paraId="68D004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right="-119" w:firstLine="0"/>
              <w:jc w:val="left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 xml:space="preserve">Непосредственный результат: протяженность </w:t>
            </w:r>
            <w:proofErr w:type="spellStart"/>
            <w:r w:rsidRPr="00A61E1B">
              <w:rPr>
                <w:szCs w:val="24"/>
              </w:rPr>
              <w:t>улично</w:t>
            </w:r>
            <w:proofErr w:type="spellEnd"/>
            <w:r w:rsidRPr="00A61E1B">
              <w:rPr>
                <w:szCs w:val="24"/>
              </w:rPr>
              <w:t xml:space="preserve"> – дорожной сети с усовершенствованным покрытием</w:t>
            </w:r>
          </w:p>
        </w:tc>
        <w:tc>
          <w:tcPr>
            <w:tcW w:w="961" w:type="dxa"/>
            <w:gridSpan w:val="2"/>
            <w:hideMark/>
          </w:tcPr>
          <w:p w14:paraId="0F3D980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км</w:t>
            </w:r>
          </w:p>
        </w:tc>
        <w:tc>
          <w:tcPr>
            <w:tcW w:w="709" w:type="dxa"/>
            <w:gridSpan w:val="2"/>
            <w:hideMark/>
          </w:tcPr>
          <w:p w14:paraId="48FD2DC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121</w:t>
            </w:r>
          </w:p>
        </w:tc>
        <w:tc>
          <w:tcPr>
            <w:tcW w:w="851" w:type="dxa"/>
            <w:gridSpan w:val="2"/>
            <w:hideMark/>
          </w:tcPr>
          <w:p w14:paraId="33D266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125</w:t>
            </w:r>
          </w:p>
        </w:tc>
        <w:tc>
          <w:tcPr>
            <w:tcW w:w="850" w:type="dxa"/>
            <w:gridSpan w:val="2"/>
            <w:hideMark/>
          </w:tcPr>
          <w:p w14:paraId="29B492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128</w:t>
            </w:r>
          </w:p>
        </w:tc>
        <w:tc>
          <w:tcPr>
            <w:tcW w:w="709" w:type="dxa"/>
            <w:gridSpan w:val="2"/>
            <w:hideMark/>
          </w:tcPr>
          <w:p w14:paraId="0F74686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132</w:t>
            </w:r>
          </w:p>
        </w:tc>
        <w:tc>
          <w:tcPr>
            <w:tcW w:w="709" w:type="dxa"/>
            <w:gridSpan w:val="2"/>
            <w:hideMark/>
          </w:tcPr>
          <w:p w14:paraId="7FD72CD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135</w:t>
            </w:r>
          </w:p>
        </w:tc>
        <w:tc>
          <w:tcPr>
            <w:tcW w:w="708" w:type="dxa"/>
            <w:gridSpan w:val="2"/>
            <w:hideMark/>
          </w:tcPr>
          <w:p w14:paraId="7CE0D92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139</w:t>
            </w:r>
          </w:p>
        </w:tc>
        <w:tc>
          <w:tcPr>
            <w:tcW w:w="691" w:type="dxa"/>
            <w:hideMark/>
          </w:tcPr>
          <w:p w14:paraId="58F76FE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139</w:t>
            </w:r>
          </w:p>
        </w:tc>
        <w:tc>
          <w:tcPr>
            <w:tcW w:w="709" w:type="dxa"/>
          </w:tcPr>
          <w:p w14:paraId="278DD14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szCs w:val="24"/>
              </w:rPr>
            </w:pPr>
            <w:r w:rsidRPr="00A61E1B">
              <w:rPr>
                <w:szCs w:val="24"/>
              </w:rPr>
              <w:t>139</w:t>
            </w:r>
          </w:p>
        </w:tc>
      </w:tr>
    </w:tbl>
    <w:p w14:paraId="49985A14" w14:textId="77777777" w:rsidR="00A61E1B" w:rsidRPr="00A61E1B" w:rsidRDefault="00A61E1B" w:rsidP="00A61E1B">
      <w:pPr>
        <w:ind w:left="9204" w:firstLine="0"/>
      </w:pPr>
      <w:r w:rsidRPr="00A61E1B">
        <w:t>».</w:t>
      </w:r>
    </w:p>
    <w:p w14:paraId="74C487E1" w14:textId="77777777" w:rsidR="00A61E1B" w:rsidRPr="00A61E1B" w:rsidRDefault="00A61E1B" w:rsidP="00A61E1B">
      <w:pPr>
        <w:spacing w:line="360" w:lineRule="auto"/>
        <w:ind w:firstLine="567"/>
      </w:pPr>
      <w:r w:rsidRPr="00A61E1B">
        <w:t>1.4.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изложить в новой редакции:</w:t>
      </w:r>
    </w:p>
    <w:p w14:paraId="329DC20B" w14:textId="77777777" w:rsidR="00A61E1B" w:rsidRPr="00A61E1B" w:rsidRDefault="00A61E1B" w:rsidP="00A61E1B">
      <w:pPr>
        <w:spacing w:line="360" w:lineRule="auto"/>
        <w:ind w:left="8222" w:firstLine="8"/>
      </w:pPr>
      <w:r w:rsidRPr="00A61E1B">
        <w:t>«Таблица 5</w:t>
      </w:r>
    </w:p>
    <w:p w14:paraId="6929EAD9" w14:textId="77777777" w:rsidR="00A61E1B" w:rsidRPr="00A61E1B" w:rsidRDefault="00A61E1B" w:rsidP="00A61E1B">
      <w:pPr>
        <w:spacing w:line="360" w:lineRule="auto"/>
        <w:ind w:firstLine="0"/>
        <w:jc w:val="center"/>
      </w:pPr>
      <w:r w:rsidRPr="00A61E1B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2"/>
        <w:gridCol w:w="1276"/>
        <w:gridCol w:w="850"/>
        <w:gridCol w:w="841"/>
        <w:gridCol w:w="851"/>
        <w:gridCol w:w="992"/>
        <w:gridCol w:w="992"/>
        <w:gridCol w:w="993"/>
        <w:gridCol w:w="850"/>
        <w:gridCol w:w="850"/>
      </w:tblGrid>
      <w:tr w:rsidR="00A61E1B" w:rsidRPr="00A61E1B" w14:paraId="224122D6" w14:textId="77777777" w:rsidTr="004D1C46">
        <w:trPr>
          <w:trHeight w:val="945"/>
          <w:jc w:val="center"/>
        </w:trPr>
        <w:tc>
          <w:tcPr>
            <w:tcW w:w="419" w:type="dxa"/>
            <w:vMerge w:val="restart"/>
            <w:hideMark/>
          </w:tcPr>
          <w:p w14:paraId="0823724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18"/>
                <w:szCs w:val="18"/>
              </w:rPr>
            </w:pPr>
            <w:r w:rsidRPr="00A61E1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  <w:hideMark/>
          </w:tcPr>
          <w:p w14:paraId="52E3F9C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4" w:right="-117" w:firstLine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A61E1B">
              <w:rPr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A61E1B">
              <w:rPr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A61E1B">
              <w:rPr>
                <w:b/>
                <w:bCs/>
                <w:sz w:val="18"/>
                <w:szCs w:val="18"/>
              </w:rPr>
              <w:t xml:space="preserve"> ной</w:t>
            </w:r>
            <w:proofErr w:type="gramEnd"/>
            <w:r w:rsidRPr="00A61E1B">
              <w:rPr>
                <w:b/>
                <w:bCs/>
                <w:sz w:val="18"/>
                <w:szCs w:val="18"/>
              </w:rPr>
              <w:t xml:space="preserve"> программы, </w:t>
            </w:r>
            <w:proofErr w:type="spellStart"/>
            <w:r w:rsidRPr="00A61E1B">
              <w:rPr>
                <w:b/>
                <w:bCs/>
                <w:sz w:val="18"/>
                <w:szCs w:val="18"/>
              </w:rPr>
              <w:t>подпрограм</w:t>
            </w:r>
            <w:proofErr w:type="spellEnd"/>
            <w:r w:rsidRPr="00A61E1B">
              <w:rPr>
                <w:b/>
                <w:bCs/>
                <w:sz w:val="18"/>
                <w:szCs w:val="18"/>
              </w:rPr>
              <w:t xml:space="preserve"> мы, основного мероприятия</w:t>
            </w:r>
          </w:p>
        </w:tc>
        <w:tc>
          <w:tcPr>
            <w:tcW w:w="1276" w:type="dxa"/>
            <w:vMerge w:val="restart"/>
            <w:hideMark/>
          </w:tcPr>
          <w:p w14:paraId="0EF1A43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09" w:firstLine="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A61E1B">
              <w:rPr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A61E1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1E1B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A61E1B">
              <w:rPr>
                <w:b/>
                <w:bCs/>
                <w:sz w:val="18"/>
                <w:szCs w:val="18"/>
              </w:rPr>
              <w:t xml:space="preserve"> заказчик-координатор </w:t>
            </w:r>
            <w:proofErr w:type="spellStart"/>
            <w:r w:rsidRPr="00A61E1B">
              <w:rPr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A61E1B">
              <w:rPr>
                <w:b/>
                <w:bCs/>
                <w:sz w:val="18"/>
                <w:szCs w:val="18"/>
              </w:rPr>
              <w:t xml:space="preserve"> ной программы, соисполнитель</w:t>
            </w:r>
          </w:p>
        </w:tc>
        <w:tc>
          <w:tcPr>
            <w:tcW w:w="7219" w:type="dxa"/>
            <w:gridSpan w:val="8"/>
            <w:hideMark/>
          </w:tcPr>
          <w:p w14:paraId="67361E9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Расходы, тыс. руб.</w:t>
            </w:r>
          </w:p>
        </w:tc>
      </w:tr>
      <w:tr w:rsidR="00A61E1B" w:rsidRPr="00A61E1B" w14:paraId="579FC76E" w14:textId="77777777" w:rsidTr="004D1C46">
        <w:trPr>
          <w:trHeight w:val="1551"/>
          <w:jc w:val="center"/>
        </w:trPr>
        <w:tc>
          <w:tcPr>
            <w:tcW w:w="419" w:type="dxa"/>
            <w:vMerge/>
            <w:hideMark/>
          </w:tcPr>
          <w:p w14:paraId="37E22F4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B3B9D5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390FEC7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32EEA32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2021</w:t>
            </w:r>
          </w:p>
          <w:p w14:paraId="07F63C4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41" w:type="dxa"/>
            <w:hideMark/>
          </w:tcPr>
          <w:p w14:paraId="0C7253B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2022</w:t>
            </w:r>
          </w:p>
          <w:p w14:paraId="190285F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hideMark/>
          </w:tcPr>
          <w:p w14:paraId="10DA69E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2023 </w:t>
            </w:r>
          </w:p>
          <w:p w14:paraId="261E024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hideMark/>
          </w:tcPr>
          <w:p w14:paraId="684A80E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2024 </w:t>
            </w:r>
          </w:p>
          <w:p w14:paraId="0D40550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hideMark/>
          </w:tcPr>
          <w:p w14:paraId="780B5E2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2025 </w:t>
            </w:r>
          </w:p>
          <w:p w14:paraId="6727481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93" w:type="dxa"/>
            <w:hideMark/>
          </w:tcPr>
          <w:p w14:paraId="6904AE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2026 </w:t>
            </w:r>
          </w:p>
          <w:p w14:paraId="73B9C83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hideMark/>
          </w:tcPr>
          <w:p w14:paraId="394301E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2027</w:t>
            </w:r>
          </w:p>
          <w:p w14:paraId="5AACFAF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14:paraId="3924E63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A61E1B" w:rsidRPr="00A61E1B" w14:paraId="310C7113" w14:textId="77777777" w:rsidTr="004D1C46">
        <w:trPr>
          <w:trHeight w:val="221"/>
          <w:jc w:val="center"/>
        </w:trPr>
        <w:tc>
          <w:tcPr>
            <w:tcW w:w="419" w:type="dxa"/>
            <w:hideMark/>
          </w:tcPr>
          <w:p w14:paraId="27B2BAC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0EB51D4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14:paraId="5530AE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hideMark/>
          </w:tcPr>
          <w:p w14:paraId="47B23DF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hideMark/>
          </w:tcPr>
          <w:p w14:paraId="1BFFFE1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46C40F5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6A8CC1D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34F6058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14:paraId="5D3F593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hideMark/>
          </w:tcPr>
          <w:p w14:paraId="624DB9B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ADB7B0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11</w:t>
            </w:r>
          </w:p>
        </w:tc>
      </w:tr>
      <w:tr w:rsidR="00A61E1B" w:rsidRPr="00A61E1B" w14:paraId="3CAFE6D2" w14:textId="77777777" w:rsidTr="004D1C46">
        <w:trPr>
          <w:trHeight w:val="300"/>
          <w:jc w:val="center"/>
        </w:trPr>
        <w:tc>
          <w:tcPr>
            <w:tcW w:w="1411" w:type="dxa"/>
            <w:gridSpan w:val="2"/>
            <w:vMerge w:val="restart"/>
            <w:hideMark/>
          </w:tcPr>
          <w:p w14:paraId="455AA71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hideMark/>
          </w:tcPr>
          <w:p w14:paraId="41C8F83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57" w:firstLine="0"/>
              <w:jc w:val="left"/>
              <w:outlineLvl w:val="3"/>
              <w:rPr>
                <w:b/>
                <w:bCs/>
                <w:sz w:val="18"/>
                <w:szCs w:val="18"/>
              </w:rPr>
            </w:pPr>
            <w:r w:rsidRPr="00A61E1B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55E8490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61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vAlign w:val="center"/>
            <w:hideMark/>
          </w:tcPr>
          <w:p w14:paraId="4B46579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vAlign w:val="center"/>
            <w:hideMark/>
          </w:tcPr>
          <w:p w14:paraId="649B826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vAlign w:val="center"/>
            <w:hideMark/>
          </w:tcPr>
          <w:p w14:paraId="3CE703A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276 097,1</w:t>
            </w:r>
          </w:p>
        </w:tc>
        <w:tc>
          <w:tcPr>
            <w:tcW w:w="992" w:type="dxa"/>
            <w:vAlign w:val="center"/>
            <w:hideMark/>
          </w:tcPr>
          <w:p w14:paraId="05852EF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104 120,8</w:t>
            </w:r>
          </w:p>
        </w:tc>
        <w:tc>
          <w:tcPr>
            <w:tcW w:w="993" w:type="dxa"/>
            <w:vAlign w:val="center"/>
            <w:hideMark/>
          </w:tcPr>
          <w:p w14:paraId="61684E4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60 593,3</w:t>
            </w:r>
          </w:p>
        </w:tc>
        <w:tc>
          <w:tcPr>
            <w:tcW w:w="850" w:type="dxa"/>
            <w:vAlign w:val="center"/>
            <w:hideMark/>
          </w:tcPr>
          <w:p w14:paraId="7990576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71 946,8</w:t>
            </w:r>
          </w:p>
        </w:tc>
        <w:tc>
          <w:tcPr>
            <w:tcW w:w="850" w:type="dxa"/>
            <w:vAlign w:val="center"/>
          </w:tcPr>
          <w:p w14:paraId="3176FC0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73 650,8</w:t>
            </w:r>
          </w:p>
        </w:tc>
      </w:tr>
      <w:tr w:rsidR="00A61E1B" w:rsidRPr="00A61E1B" w14:paraId="2191C5E8" w14:textId="77777777" w:rsidTr="004D1C46">
        <w:trPr>
          <w:trHeight w:val="1104"/>
          <w:jc w:val="center"/>
        </w:trPr>
        <w:tc>
          <w:tcPr>
            <w:tcW w:w="1411" w:type="dxa"/>
            <w:gridSpan w:val="2"/>
            <w:vMerge/>
            <w:hideMark/>
          </w:tcPr>
          <w:p w14:paraId="4336E24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B947FE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57"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A61E1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A61E1B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</w:p>
          <w:p w14:paraId="7AFBE29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57"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ной программы: первый заместитель главы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ции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(ГРБС –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ция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r w:rsidRPr="00A61E1B">
              <w:rPr>
                <w:b/>
                <w:bCs/>
                <w:sz w:val="16"/>
                <w:szCs w:val="16"/>
              </w:rPr>
              <w:lastRenderedPageBreak/>
              <w:t>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2C317A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61"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126F66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EC823B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F0EE9D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A2DB18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color w:val="FF0000"/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36013CF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688CF29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color w:val="FF0000"/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0244B99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0,0</w:t>
            </w:r>
          </w:p>
        </w:tc>
      </w:tr>
      <w:tr w:rsidR="00A61E1B" w:rsidRPr="00A61E1B" w14:paraId="24BACFF2" w14:textId="77777777" w:rsidTr="004D1C46">
        <w:trPr>
          <w:trHeight w:val="828"/>
          <w:jc w:val="center"/>
        </w:trPr>
        <w:tc>
          <w:tcPr>
            <w:tcW w:w="1411" w:type="dxa"/>
            <w:gridSpan w:val="2"/>
            <w:vMerge/>
            <w:hideMark/>
          </w:tcPr>
          <w:p w14:paraId="7062112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D38D4A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57"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 xml:space="preserve">соисполнитель: управление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благоустройст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61E1B">
              <w:rPr>
                <w:b/>
                <w:bCs/>
                <w:sz w:val="16"/>
                <w:szCs w:val="16"/>
              </w:rPr>
              <w:t>ва</w:t>
            </w:r>
            <w:proofErr w:type="spellEnd"/>
            <w:r w:rsidRPr="00A61E1B">
              <w:rPr>
                <w:b/>
                <w:bCs/>
                <w:sz w:val="16"/>
                <w:szCs w:val="16"/>
              </w:rPr>
              <w:t xml:space="preserve"> и дорожной деятельности (ГРБС – Администрация БМО)</w:t>
            </w:r>
          </w:p>
        </w:tc>
        <w:tc>
          <w:tcPr>
            <w:tcW w:w="850" w:type="dxa"/>
            <w:hideMark/>
          </w:tcPr>
          <w:p w14:paraId="0843735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61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1EABEA7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61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hideMark/>
          </w:tcPr>
          <w:p w14:paraId="444F346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  <w:p w14:paraId="2D9ACE8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hideMark/>
          </w:tcPr>
          <w:p w14:paraId="26F0F85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0573F46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hideMark/>
          </w:tcPr>
          <w:p w14:paraId="4C73E23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14BB41A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261 497,1</w:t>
            </w:r>
          </w:p>
        </w:tc>
        <w:tc>
          <w:tcPr>
            <w:tcW w:w="992" w:type="dxa"/>
            <w:hideMark/>
          </w:tcPr>
          <w:p w14:paraId="6ED2C1C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2660601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58 355,7</w:t>
            </w:r>
          </w:p>
        </w:tc>
        <w:tc>
          <w:tcPr>
            <w:tcW w:w="993" w:type="dxa"/>
            <w:hideMark/>
          </w:tcPr>
          <w:p w14:paraId="5A52E46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</w:p>
          <w:p w14:paraId="391187B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29 570,1</w:t>
            </w:r>
          </w:p>
        </w:tc>
        <w:tc>
          <w:tcPr>
            <w:tcW w:w="850" w:type="dxa"/>
            <w:hideMark/>
          </w:tcPr>
          <w:p w14:paraId="7090E6E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01F6065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40 300,1</w:t>
            </w:r>
          </w:p>
        </w:tc>
        <w:tc>
          <w:tcPr>
            <w:tcW w:w="850" w:type="dxa"/>
          </w:tcPr>
          <w:p w14:paraId="565D8E2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  <w:p w14:paraId="5E23F6A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42 004,1</w:t>
            </w:r>
          </w:p>
        </w:tc>
      </w:tr>
      <w:tr w:rsidR="00A61E1B" w:rsidRPr="00A61E1B" w14:paraId="2683DBE2" w14:textId="77777777" w:rsidTr="004D1C46">
        <w:trPr>
          <w:trHeight w:val="841"/>
          <w:jc w:val="center"/>
        </w:trPr>
        <w:tc>
          <w:tcPr>
            <w:tcW w:w="1411" w:type="dxa"/>
            <w:gridSpan w:val="2"/>
            <w:vMerge/>
            <w:hideMark/>
          </w:tcPr>
          <w:p w14:paraId="2DC837E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51478B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2D681DB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1" w:right="-161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0E48942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16774A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8F218A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5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0AA7D8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24" w:right="-48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45 765,1</w:t>
            </w:r>
          </w:p>
        </w:tc>
        <w:tc>
          <w:tcPr>
            <w:tcW w:w="993" w:type="dxa"/>
            <w:vAlign w:val="center"/>
            <w:hideMark/>
          </w:tcPr>
          <w:p w14:paraId="6416F12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31 023,2</w:t>
            </w:r>
          </w:p>
        </w:tc>
        <w:tc>
          <w:tcPr>
            <w:tcW w:w="850" w:type="dxa"/>
            <w:vAlign w:val="center"/>
            <w:hideMark/>
          </w:tcPr>
          <w:p w14:paraId="5F2DA3D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31 646,7</w:t>
            </w:r>
          </w:p>
        </w:tc>
        <w:tc>
          <w:tcPr>
            <w:tcW w:w="850" w:type="dxa"/>
            <w:vAlign w:val="center"/>
          </w:tcPr>
          <w:p w14:paraId="74F2ED3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31 646,7</w:t>
            </w:r>
          </w:p>
        </w:tc>
      </w:tr>
      <w:tr w:rsidR="00A61E1B" w:rsidRPr="00A61E1B" w14:paraId="3A6B9D86" w14:textId="77777777" w:rsidTr="004D1C46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2B9732D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6286FFE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8" w:right="-103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 xml:space="preserve">Совершенство </w:t>
            </w:r>
            <w:proofErr w:type="spellStart"/>
            <w:r w:rsidRPr="00A61E1B">
              <w:rPr>
                <w:sz w:val="16"/>
                <w:szCs w:val="16"/>
              </w:rPr>
              <w:t>вание</w:t>
            </w:r>
            <w:proofErr w:type="spellEnd"/>
            <w:r w:rsidRPr="00A61E1B">
              <w:rPr>
                <w:sz w:val="16"/>
                <w:szCs w:val="16"/>
              </w:rPr>
              <w:t xml:space="preserve"> организации движения транспорта и пешеходов </w:t>
            </w:r>
          </w:p>
        </w:tc>
        <w:tc>
          <w:tcPr>
            <w:tcW w:w="1276" w:type="dxa"/>
            <w:hideMark/>
          </w:tcPr>
          <w:p w14:paraId="701352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18"/>
                <w:szCs w:val="18"/>
              </w:rPr>
            </w:pPr>
            <w:r w:rsidRPr="00A61E1B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304CEFF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129EB99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6E4193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64B89C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195456D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5395080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17626AD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35A9493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1 275,0</w:t>
            </w:r>
          </w:p>
        </w:tc>
      </w:tr>
      <w:tr w:rsidR="00A61E1B" w:rsidRPr="00A61E1B" w14:paraId="0491573F" w14:textId="77777777" w:rsidTr="004D1C46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4D86FA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E53D52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125B2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1E39125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E80C0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C74956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1F95475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CDE6A1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3B99930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DAA721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EE7FAE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27C1C829" w14:textId="77777777" w:rsidTr="004D1C46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56CCD1D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A9C248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31A0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41F6028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15CAC0C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1E51F7F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49A3AE7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27696B0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123C4D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2E88468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3D05EF8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1 275,0</w:t>
            </w:r>
          </w:p>
        </w:tc>
      </w:tr>
      <w:tr w:rsidR="00A61E1B" w:rsidRPr="00A61E1B" w14:paraId="6FB1A9CF" w14:textId="77777777" w:rsidTr="004D1C46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50288B6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14:paraId="3E781B2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8" w:right="-103"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A61E1B">
              <w:rPr>
                <w:sz w:val="16"/>
                <w:szCs w:val="16"/>
              </w:rPr>
              <w:br/>
              <w:t>местного значения, в т. ч. искусственных дорожны</w:t>
            </w:r>
            <w:r w:rsidRPr="00A61E1B">
              <w:rPr>
                <w:sz w:val="20"/>
                <w:szCs w:val="20"/>
              </w:rPr>
              <w:t>х сооружени</w:t>
            </w:r>
            <w:r w:rsidRPr="00A61E1B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276" w:type="dxa"/>
            <w:hideMark/>
          </w:tcPr>
          <w:p w14:paraId="20B748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3261034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4EC7008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436AFC3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7A5A183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46 815,0</w:t>
            </w:r>
          </w:p>
        </w:tc>
        <w:tc>
          <w:tcPr>
            <w:tcW w:w="992" w:type="dxa"/>
            <w:vAlign w:val="center"/>
            <w:hideMark/>
          </w:tcPr>
          <w:p w14:paraId="6D6051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42 328,0</w:t>
            </w:r>
          </w:p>
        </w:tc>
        <w:tc>
          <w:tcPr>
            <w:tcW w:w="993" w:type="dxa"/>
            <w:vAlign w:val="center"/>
            <w:hideMark/>
          </w:tcPr>
          <w:p w14:paraId="23329C8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33 723,2</w:t>
            </w:r>
          </w:p>
        </w:tc>
        <w:tc>
          <w:tcPr>
            <w:tcW w:w="850" w:type="dxa"/>
            <w:vAlign w:val="center"/>
            <w:hideMark/>
          </w:tcPr>
          <w:p w14:paraId="67ABB4E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color w:val="FF0000"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34 346,7</w:t>
            </w:r>
          </w:p>
        </w:tc>
        <w:tc>
          <w:tcPr>
            <w:tcW w:w="850" w:type="dxa"/>
            <w:vAlign w:val="center"/>
          </w:tcPr>
          <w:p w14:paraId="4147847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34 346,7</w:t>
            </w:r>
          </w:p>
        </w:tc>
      </w:tr>
      <w:tr w:rsidR="00A61E1B" w:rsidRPr="00A61E1B" w14:paraId="21555FBA" w14:textId="77777777" w:rsidTr="004D1C46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0DCC6F9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6E11A2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4B5AD3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38C265C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4C669F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1ADCF6B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9F0875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B85FB4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2E060D1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9300E1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03990B5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62F167A3" w14:textId="77777777" w:rsidTr="004D1C46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634628D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59A1B9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4208AD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7F7BACB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469E4C1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41DAC7C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012F15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32 215,0</w:t>
            </w:r>
          </w:p>
        </w:tc>
        <w:tc>
          <w:tcPr>
            <w:tcW w:w="992" w:type="dxa"/>
            <w:vAlign w:val="center"/>
            <w:hideMark/>
          </w:tcPr>
          <w:p w14:paraId="06690FE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9 811,6</w:t>
            </w:r>
          </w:p>
        </w:tc>
        <w:tc>
          <w:tcPr>
            <w:tcW w:w="993" w:type="dxa"/>
            <w:vAlign w:val="center"/>
            <w:hideMark/>
          </w:tcPr>
          <w:p w14:paraId="0792B1A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vAlign w:val="center"/>
            <w:hideMark/>
          </w:tcPr>
          <w:p w14:paraId="21B56E1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6 700,00</w:t>
            </w:r>
          </w:p>
        </w:tc>
        <w:tc>
          <w:tcPr>
            <w:tcW w:w="850" w:type="dxa"/>
            <w:vAlign w:val="center"/>
          </w:tcPr>
          <w:p w14:paraId="484D924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6 700,0</w:t>
            </w:r>
          </w:p>
        </w:tc>
      </w:tr>
      <w:tr w:rsidR="00A61E1B" w:rsidRPr="00A61E1B" w14:paraId="0818CAA2" w14:textId="77777777" w:rsidTr="004D1C46">
        <w:trPr>
          <w:trHeight w:val="552"/>
          <w:jc w:val="center"/>
        </w:trPr>
        <w:tc>
          <w:tcPr>
            <w:tcW w:w="419" w:type="dxa"/>
            <w:vMerge/>
            <w:hideMark/>
          </w:tcPr>
          <w:p w14:paraId="6221BA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30605C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917AB2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7C0EFD6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661BE4E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72A653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078BD6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0306DF8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32 516,4</w:t>
            </w:r>
          </w:p>
        </w:tc>
        <w:tc>
          <w:tcPr>
            <w:tcW w:w="993" w:type="dxa"/>
            <w:vAlign w:val="center"/>
            <w:hideMark/>
          </w:tcPr>
          <w:p w14:paraId="39B9FF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27 023,2</w:t>
            </w:r>
          </w:p>
        </w:tc>
        <w:tc>
          <w:tcPr>
            <w:tcW w:w="850" w:type="dxa"/>
            <w:vAlign w:val="center"/>
            <w:hideMark/>
          </w:tcPr>
          <w:p w14:paraId="2F9E140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27 646,7</w:t>
            </w:r>
          </w:p>
        </w:tc>
        <w:tc>
          <w:tcPr>
            <w:tcW w:w="850" w:type="dxa"/>
            <w:vAlign w:val="center"/>
          </w:tcPr>
          <w:p w14:paraId="5E734B3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27 646,7</w:t>
            </w:r>
          </w:p>
        </w:tc>
      </w:tr>
      <w:tr w:rsidR="00A61E1B" w:rsidRPr="00A61E1B" w14:paraId="64936C3B" w14:textId="77777777" w:rsidTr="004D1C46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3A2259E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52E0D85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8" w:right="-245" w:firstLine="0"/>
              <w:jc w:val="left"/>
              <w:outlineLvl w:val="3"/>
              <w:rPr>
                <w:sz w:val="18"/>
                <w:szCs w:val="18"/>
              </w:rPr>
            </w:pPr>
            <w:r w:rsidRPr="00A61E1B">
              <w:rPr>
                <w:sz w:val="18"/>
                <w:szCs w:val="18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276" w:type="dxa"/>
            <w:hideMark/>
          </w:tcPr>
          <w:p w14:paraId="16D7D2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18"/>
                <w:szCs w:val="18"/>
              </w:rPr>
              <w:t>Всего, в том числе</w:t>
            </w:r>
            <w:r w:rsidRPr="00A61E1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70ACA2C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87 234,2</w:t>
            </w:r>
          </w:p>
        </w:tc>
        <w:tc>
          <w:tcPr>
            <w:tcW w:w="841" w:type="dxa"/>
            <w:vAlign w:val="center"/>
            <w:hideMark/>
          </w:tcPr>
          <w:p w14:paraId="29EC8F7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7348C1D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115 983,1</w:t>
            </w:r>
          </w:p>
        </w:tc>
        <w:tc>
          <w:tcPr>
            <w:tcW w:w="992" w:type="dxa"/>
            <w:vAlign w:val="center"/>
            <w:hideMark/>
          </w:tcPr>
          <w:p w14:paraId="4941276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200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144 525,6</w:t>
            </w:r>
          </w:p>
        </w:tc>
        <w:tc>
          <w:tcPr>
            <w:tcW w:w="992" w:type="dxa"/>
            <w:vAlign w:val="center"/>
            <w:hideMark/>
          </w:tcPr>
          <w:p w14:paraId="639078C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58" w:right="-126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57 104,1</w:t>
            </w:r>
          </w:p>
        </w:tc>
        <w:tc>
          <w:tcPr>
            <w:tcW w:w="993" w:type="dxa"/>
            <w:vAlign w:val="center"/>
            <w:hideMark/>
          </w:tcPr>
          <w:p w14:paraId="38770BA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02" w:right="-41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25 325,1</w:t>
            </w:r>
          </w:p>
        </w:tc>
        <w:tc>
          <w:tcPr>
            <w:tcW w:w="850" w:type="dxa"/>
            <w:vAlign w:val="center"/>
            <w:hideMark/>
          </w:tcPr>
          <w:p w14:paraId="4A0765A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36 055,1</w:t>
            </w:r>
          </w:p>
        </w:tc>
        <w:tc>
          <w:tcPr>
            <w:tcW w:w="850" w:type="dxa"/>
            <w:vAlign w:val="center"/>
          </w:tcPr>
          <w:p w14:paraId="18D2A86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37 759,1</w:t>
            </w:r>
          </w:p>
        </w:tc>
      </w:tr>
      <w:tr w:rsidR="00A61E1B" w:rsidRPr="00A61E1B" w14:paraId="12374524" w14:textId="77777777" w:rsidTr="004D1C46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06ABF41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DBFFC5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9402AE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4DBA106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614BD6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14B3CF4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124623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200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7BD896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58" w:right="-126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0026F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02" w:right="-41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3E2BF6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CD5695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0337A699" w14:textId="77777777" w:rsidTr="004D1C46">
        <w:trPr>
          <w:trHeight w:val="1840"/>
          <w:jc w:val="center"/>
        </w:trPr>
        <w:tc>
          <w:tcPr>
            <w:tcW w:w="419" w:type="dxa"/>
            <w:vMerge/>
            <w:hideMark/>
          </w:tcPr>
          <w:p w14:paraId="6D6426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61F63D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6D453A2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 xml:space="preserve">соисполнитель: управление благоустройства и дорожной деятельности (ГРБС – Администрация БМО),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13D4628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87 234,2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55D49AC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48 809,7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843886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115 983,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1D5DB9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200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144 525,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74573FA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58" w:right="-126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43 855,4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52328C5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02" w:right="-41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21 325,1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783DC96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32 055,1,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6372C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33 759,1</w:t>
            </w:r>
          </w:p>
        </w:tc>
      </w:tr>
      <w:tr w:rsidR="00A61E1B" w:rsidRPr="00A61E1B" w14:paraId="737C311D" w14:textId="77777777" w:rsidTr="004D1C46">
        <w:trPr>
          <w:trHeight w:val="355"/>
          <w:jc w:val="center"/>
        </w:trPr>
        <w:tc>
          <w:tcPr>
            <w:tcW w:w="419" w:type="dxa"/>
            <w:vMerge/>
          </w:tcPr>
          <w:p w14:paraId="08FEEEC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1A64A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93C21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МБУ «КГБ»</w:t>
            </w:r>
          </w:p>
        </w:tc>
        <w:tc>
          <w:tcPr>
            <w:tcW w:w="850" w:type="dxa"/>
          </w:tcPr>
          <w:p w14:paraId="61897A5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</w:tcPr>
          <w:p w14:paraId="722840B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477AC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29" w:right="-144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0A3E1D7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2" w:right="-200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0BFCB9F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58" w:right="-126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13 248,7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7715D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02" w:right="-41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4 000,0</w:t>
            </w:r>
          </w:p>
        </w:tc>
        <w:tc>
          <w:tcPr>
            <w:tcW w:w="850" w:type="dxa"/>
          </w:tcPr>
          <w:p w14:paraId="688EB7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4 000,0</w:t>
            </w:r>
          </w:p>
        </w:tc>
        <w:tc>
          <w:tcPr>
            <w:tcW w:w="850" w:type="dxa"/>
          </w:tcPr>
          <w:p w14:paraId="46101ED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36" w:right="-97"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4 000,0</w:t>
            </w:r>
          </w:p>
        </w:tc>
      </w:tr>
      <w:tr w:rsidR="00A61E1B" w:rsidRPr="00A61E1B" w14:paraId="0485B3FB" w14:textId="77777777" w:rsidTr="004D1C46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7E750DE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6BA37E8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8" w:right="-24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Разработка комплексных схем организации дорожного движения</w:t>
            </w:r>
          </w:p>
        </w:tc>
        <w:tc>
          <w:tcPr>
            <w:tcW w:w="1276" w:type="dxa"/>
            <w:hideMark/>
          </w:tcPr>
          <w:p w14:paraId="7A3A0DF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20"/>
                <w:szCs w:val="20"/>
              </w:rPr>
            </w:pPr>
            <w:r w:rsidRPr="00A61E1B">
              <w:rPr>
                <w:b/>
                <w:bCs/>
                <w:sz w:val="18"/>
                <w:szCs w:val="18"/>
              </w:rPr>
              <w:t>Всего, в том числе</w:t>
            </w:r>
            <w:r w:rsidRPr="00A61E1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203749A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04113BB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242C061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47F16AF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13A0F60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14:paraId="210A0B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1978909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414EBBC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270,0</w:t>
            </w:r>
          </w:p>
        </w:tc>
      </w:tr>
      <w:tr w:rsidR="00A61E1B" w:rsidRPr="00A61E1B" w14:paraId="580E7F39" w14:textId="77777777" w:rsidTr="004D1C46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185667F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5E063E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C6451B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3FA0461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2AE451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29E321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9F3896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4EEBDD8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499DA5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FF3964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ED8A3B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32DF0235" w14:textId="77777777" w:rsidTr="004D1C46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3F33876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6DE17CA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14382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 xml:space="preserve">соисполнитель: управление благоустройства и дорожной деятельности </w:t>
            </w:r>
            <w:r w:rsidRPr="00A61E1B">
              <w:rPr>
                <w:sz w:val="16"/>
                <w:szCs w:val="16"/>
              </w:rPr>
              <w:lastRenderedPageBreak/>
              <w:t>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15DFA0E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41" w:type="dxa"/>
            <w:vAlign w:val="center"/>
            <w:hideMark/>
          </w:tcPr>
          <w:p w14:paraId="3F2D9D4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53F6C74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3D48C0B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2B16345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vAlign w:val="center"/>
            <w:hideMark/>
          </w:tcPr>
          <w:p w14:paraId="0DE23A0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3ADA062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5929C7B3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270,0</w:t>
            </w:r>
          </w:p>
        </w:tc>
      </w:tr>
      <w:tr w:rsidR="00A61E1B" w:rsidRPr="00A61E1B" w14:paraId="5AF8910C" w14:textId="77777777" w:rsidTr="004D1C46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30647F7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hideMark/>
          </w:tcPr>
          <w:p w14:paraId="1A7B2518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78" w:right="-103" w:firstLine="0"/>
              <w:jc w:val="left"/>
              <w:outlineLvl w:val="3"/>
              <w:rPr>
                <w:sz w:val="20"/>
                <w:szCs w:val="20"/>
              </w:rPr>
            </w:pPr>
            <w:r w:rsidRPr="00A61E1B">
              <w:rPr>
                <w:sz w:val="16"/>
                <w:szCs w:val="16"/>
              </w:rPr>
              <w:t xml:space="preserve">Обеспечение мероприятий по обустройству общественных пространств на территории Нижегородской </w:t>
            </w:r>
            <w:r w:rsidRPr="00A61E1B">
              <w:rPr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hideMark/>
          </w:tcPr>
          <w:p w14:paraId="014ABEE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b/>
                <w:bCs/>
                <w:sz w:val="18"/>
                <w:szCs w:val="18"/>
              </w:rPr>
            </w:pPr>
            <w:r w:rsidRPr="00A61E1B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2B8B15D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11D2869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4833DB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9E47827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5CE2555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1F00CD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12A97F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A138C4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A61E1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A61E1B" w:rsidRPr="00A61E1B" w14:paraId="4A5C1E4A" w14:textId="77777777" w:rsidTr="004D1C46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0CE167E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E5AF98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322B0BD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24E32B90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A0AF22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50F9916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114BC2D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27F2C5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03D5DFB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EF3AFC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5ABC974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  <w:tr w:rsidR="00A61E1B" w:rsidRPr="00A61E1B" w14:paraId="45D59E37" w14:textId="77777777" w:rsidTr="004D1C46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4B02CABC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5285D9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89A8A9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left="-113" w:right="-105" w:firstLine="0"/>
              <w:jc w:val="left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1BC4D4C6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69236FB1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F80C93F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AB53799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7522CDE2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341471E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A523905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0F62369B" w14:textId="77777777" w:rsidR="00A61E1B" w:rsidRPr="00A61E1B" w:rsidRDefault="00A61E1B" w:rsidP="00A61E1B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sz w:val="16"/>
                <w:szCs w:val="16"/>
              </w:rPr>
            </w:pPr>
            <w:r w:rsidRPr="00A61E1B">
              <w:rPr>
                <w:sz w:val="16"/>
                <w:szCs w:val="16"/>
              </w:rPr>
              <w:t>0,0</w:t>
            </w:r>
          </w:p>
        </w:tc>
      </w:tr>
    </w:tbl>
    <w:p w14:paraId="2F238FE1" w14:textId="77777777" w:rsidR="00A61E1B" w:rsidRPr="00A61E1B" w:rsidRDefault="00A61E1B" w:rsidP="00A61E1B">
      <w:pPr>
        <w:ind w:left="9204" w:firstLine="0"/>
      </w:pPr>
      <w:r w:rsidRPr="00A61E1B">
        <w:t>».</w:t>
      </w:r>
    </w:p>
    <w:p w14:paraId="025373CC" w14:textId="77777777" w:rsidR="00A61E1B" w:rsidRPr="00A61E1B" w:rsidRDefault="00A61E1B" w:rsidP="00A61E1B">
      <w:pPr>
        <w:ind w:firstLine="0"/>
        <w:jc w:val="center"/>
      </w:pPr>
    </w:p>
    <w:p w14:paraId="568E1068" w14:textId="77777777" w:rsidR="00A61E1B" w:rsidRPr="00A61E1B" w:rsidRDefault="00A61E1B" w:rsidP="00A61E1B">
      <w:pPr>
        <w:spacing w:line="360" w:lineRule="auto"/>
        <w:ind w:firstLine="567"/>
      </w:pPr>
      <w:r w:rsidRPr="00A61E1B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23184193" w14:textId="77777777" w:rsidR="00A61E1B" w:rsidRPr="00A61E1B" w:rsidRDefault="00A61E1B" w:rsidP="00A61E1B">
      <w:pPr>
        <w:spacing w:line="360" w:lineRule="auto"/>
        <w:ind w:firstLine="567"/>
      </w:pPr>
      <w:r w:rsidRPr="00A61E1B">
        <w:t>3. Настоящее постановление вступает в силу с даты официального опубликования.</w:t>
      </w:r>
    </w:p>
    <w:p w14:paraId="74985C12" w14:textId="77777777" w:rsidR="00A61E1B" w:rsidRPr="00A61E1B" w:rsidRDefault="00A61E1B" w:rsidP="00A61E1B">
      <w:pPr>
        <w:spacing w:line="360" w:lineRule="auto"/>
        <w:ind w:firstLine="567"/>
      </w:pPr>
      <w:r w:rsidRPr="00A61E1B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A61E1B">
        <w:t>Фирер</w:t>
      </w:r>
      <w:proofErr w:type="spellEnd"/>
      <w:r w:rsidRPr="00A61E1B">
        <w:t xml:space="preserve">). </w:t>
      </w:r>
    </w:p>
    <w:p w14:paraId="14111D2C" w14:textId="77777777" w:rsidR="00A61E1B" w:rsidRPr="00A61E1B" w:rsidRDefault="00A61E1B" w:rsidP="00A61E1B">
      <w:pPr>
        <w:ind w:firstLine="0"/>
      </w:pPr>
    </w:p>
    <w:p w14:paraId="6F98D38F" w14:textId="77777777" w:rsidR="00A61E1B" w:rsidRPr="00A61E1B" w:rsidRDefault="00A61E1B" w:rsidP="00A61E1B">
      <w:pPr>
        <w:ind w:firstLine="0"/>
      </w:pPr>
    </w:p>
    <w:p w14:paraId="54F90617" w14:textId="77777777" w:rsidR="00A61E1B" w:rsidRPr="00A61E1B" w:rsidRDefault="00A61E1B" w:rsidP="00A61E1B">
      <w:pPr>
        <w:ind w:firstLine="0"/>
      </w:pPr>
    </w:p>
    <w:p w14:paraId="706B84FB" w14:textId="2F6D97E9" w:rsidR="00A61E1B" w:rsidRPr="00A61E1B" w:rsidRDefault="00A61E1B" w:rsidP="00A61E1B">
      <w:pPr>
        <w:ind w:firstLine="0"/>
      </w:pPr>
      <w:r w:rsidRPr="00A61E1B">
        <w:t>Глава местного самоуправления</w:t>
      </w:r>
      <w:r w:rsidRPr="00A61E1B">
        <w:tab/>
      </w:r>
      <w:r w:rsidRPr="00A61E1B">
        <w:tab/>
      </w:r>
      <w:r w:rsidRPr="00A61E1B">
        <w:tab/>
      </w:r>
      <w:r w:rsidRPr="00A61E1B">
        <w:tab/>
      </w:r>
      <w:r w:rsidRPr="00A61E1B">
        <w:tab/>
      </w:r>
      <w:r w:rsidRPr="00A61E1B">
        <w:tab/>
      </w:r>
      <w:proofErr w:type="spellStart"/>
      <w:r w:rsidRPr="00A61E1B">
        <w:t>А.В.Дранишников</w:t>
      </w:r>
      <w:proofErr w:type="spellEnd"/>
    </w:p>
    <w:sectPr w:rsidR="00A61E1B" w:rsidRPr="00A61E1B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6B66" w14:textId="77777777" w:rsidR="00AF03F5" w:rsidRDefault="00AF03F5" w:rsidP="007F0268">
      <w:r>
        <w:separator/>
      </w:r>
    </w:p>
  </w:endnote>
  <w:endnote w:type="continuationSeparator" w:id="0">
    <w:p w14:paraId="6D0862D6" w14:textId="77777777" w:rsidR="00AF03F5" w:rsidRDefault="00AF03F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52DF2" w14:textId="77777777" w:rsidR="00AF03F5" w:rsidRDefault="00AF03F5" w:rsidP="007F0268">
      <w:r>
        <w:separator/>
      </w:r>
    </w:p>
  </w:footnote>
  <w:footnote w:type="continuationSeparator" w:id="0">
    <w:p w14:paraId="0B14A64E" w14:textId="77777777" w:rsidR="00AF03F5" w:rsidRDefault="00AF03F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C7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318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3F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1E1B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3F5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E735-A988-4751-9E96-363404AF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2026-03-02T07:16:00Z</dcterms:created>
  <dcterms:modified xsi:type="dcterms:W3CDTF">2026-03-02T07:20:00Z</dcterms:modified>
</cp:coreProperties>
</file>